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B7E21" w14:paraId="324D0539" w14:textId="77777777" w:rsidTr="00EA26E6">
        <w:trPr>
          <w:trHeight w:hRule="exact" w:val="1561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488D7C74" w14:textId="7ACF1B09" w:rsidR="00692703" w:rsidRPr="00CB7E21" w:rsidRDefault="00963E1F" w:rsidP="00913946">
            <w:pPr>
              <w:pStyle w:val="Title"/>
              <w:rPr>
                <w:lang w:val="en-AU"/>
              </w:rPr>
            </w:pPr>
            <w:r w:rsidRPr="00CB7E21">
              <w:rPr>
                <w:b/>
                <w:bCs/>
                <w:color w:val="000000" w:themeColor="text1"/>
                <w:lang w:val="en-AU"/>
              </w:rPr>
              <w:t>Amanda</w:t>
            </w:r>
            <w:r w:rsidRPr="00CB7E21">
              <w:rPr>
                <w:rStyle w:val="IntenseEmphasis"/>
                <w:lang w:val="en-AU"/>
              </w:rPr>
              <w:t xml:space="preserve"> </w:t>
            </w:r>
            <w:r w:rsidR="005D7C94" w:rsidRPr="00CB7E21">
              <w:rPr>
                <w:rStyle w:val="IntenseEmphasis"/>
                <w:color w:val="000000" w:themeColor="text1"/>
                <w:lang w:val="en-AU"/>
              </w:rPr>
              <w:t>Woo</w:t>
            </w:r>
          </w:p>
          <w:p w14:paraId="76EC3C23" w14:textId="25D2F2DF" w:rsidR="00692703" w:rsidRPr="00CB7E21" w:rsidRDefault="005D7C94" w:rsidP="00913946">
            <w:pPr>
              <w:pStyle w:val="ContactInfo"/>
              <w:contextualSpacing w:val="0"/>
              <w:rPr>
                <w:lang w:val="en-AU"/>
              </w:rPr>
            </w:pPr>
            <w:r w:rsidRPr="00CB7E21">
              <w:rPr>
                <w:lang w:val="en-AU"/>
              </w:rPr>
              <w:t>25c Corbel Street, Shelley, 6148</w:t>
            </w:r>
            <w:r w:rsidR="00692703" w:rsidRPr="00CB7E21">
              <w:rPr>
                <w:lang w:val="en-AU"/>
              </w:rPr>
              <w:t xml:space="preserve"> </w:t>
            </w:r>
            <w:sdt>
              <w:sdtPr>
                <w:rPr>
                  <w:lang w:val="en-AU"/>
                </w:rPr>
                <w:alias w:val="Divider dot:"/>
                <w:tag w:val="Divider dot:"/>
                <w:id w:val="-1459182552"/>
                <w:placeholder>
                  <w:docPart w:val="C10B75B2F4D5DF498778CC93B06C1543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B7E21">
                  <w:rPr>
                    <w:lang w:val="en-AU"/>
                  </w:rPr>
                  <w:t>·</w:t>
                </w:r>
              </w:sdtContent>
            </w:sdt>
            <w:r w:rsidR="00692703" w:rsidRPr="00CB7E21">
              <w:rPr>
                <w:lang w:val="en-AU"/>
              </w:rPr>
              <w:t xml:space="preserve"> </w:t>
            </w:r>
            <w:r w:rsidRPr="00CB7E21">
              <w:rPr>
                <w:lang w:val="en-AU"/>
              </w:rPr>
              <w:t>0401 307 059</w:t>
            </w:r>
          </w:p>
          <w:p w14:paraId="5FCC0E4A" w14:textId="5F678341" w:rsidR="00692703" w:rsidRPr="00CB7E21" w:rsidRDefault="005D7C94" w:rsidP="00913946">
            <w:pPr>
              <w:pStyle w:val="ContactInfoEmphasis"/>
              <w:contextualSpacing w:val="0"/>
              <w:rPr>
                <w:lang w:val="en-AU"/>
              </w:rPr>
            </w:pPr>
            <w:r w:rsidRPr="00CB7E21">
              <w:rPr>
                <w:lang w:val="en-AU"/>
              </w:rPr>
              <w:t>w.karyan@gmail.com</w:t>
            </w:r>
            <w:r w:rsidR="00692703" w:rsidRPr="00CB7E21">
              <w:rPr>
                <w:lang w:val="en-AU"/>
              </w:rPr>
              <w:t xml:space="preserve"> </w:t>
            </w:r>
            <w:sdt>
              <w:sdtPr>
                <w:rPr>
                  <w:lang w:val="en-AU"/>
                </w:rPr>
                <w:alias w:val="Divider dot:"/>
                <w:tag w:val="Divider dot:"/>
                <w:id w:val="2000459528"/>
                <w:placeholder>
                  <w:docPart w:val="07B8DAFDBBDCF242A68EDDB362E7C771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B7E21">
                  <w:rPr>
                    <w:lang w:val="en-AU"/>
                  </w:rPr>
                  <w:t>·</w:t>
                </w:r>
              </w:sdtContent>
            </w:sdt>
            <w:r w:rsidR="00692703" w:rsidRPr="00CB7E21">
              <w:rPr>
                <w:lang w:val="en-AU"/>
              </w:rPr>
              <w:t xml:space="preserve"> </w:t>
            </w:r>
            <w:r w:rsidRPr="00CB7E21">
              <w:rPr>
                <w:lang w:val="en-AU"/>
              </w:rPr>
              <w:t>www.amanda-woo.com</w:t>
            </w:r>
            <w:r w:rsidR="00692703" w:rsidRPr="00CB7E21">
              <w:rPr>
                <w:lang w:val="en-AU"/>
              </w:rPr>
              <w:t xml:space="preserve"> </w:t>
            </w:r>
          </w:p>
        </w:tc>
      </w:tr>
      <w:tr w:rsidR="009571D8" w:rsidRPr="00CB7E21" w14:paraId="35CC2351" w14:textId="77777777" w:rsidTr="00EA26E6">
        <w:trPr>
          <w:trHeight w:val="1168"/>
        </w:trPr>
        <w:tc>
          <w:tcPr>
            <w:tcW w:w="9360" w:type="dxa"/>
            <w:tcMar>
              <w:top w:w="432" w:type="dxa"/>
            </w:tcMar>
          </w:tcPr>
          <w:p w14:paraId="283F8360" w14:textId="6A3DEEE9" w:rsidR="001755A8" w:rsidRPr="00997D52" w:rsidRDefault="00851500" w:rsidP="00913946">
            <w:pPr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  <w:lang w:val="en-AU" w:eastAsia="en-GB"/>
              </w:rPr>
            </w:pPr>
            <w:r w:rsidRPr="00CB7E21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  <w:lang w:val="en-AU" w:eastAsia="en-GB"/>
              </w:rPr>
              <w:t xml:space="preserve">Marketing Officer </w:t>
            </w:r>
            <w:r w:rsidR="004E034C" w:rsidRPr="00CB7E21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  <w:lang w:val="en-AU" w:eastAsia="en-GB"/>
              </w:rPr>
              <w:t>experienced in</w:t>
            </w:r>
            <w:r w:rsidRPr="00CB7E21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  <w:lang w:val="en-AU" w:eastAsia="en-GB"/>
              </w:rPr>
              <w:t xml:space="preserve"> </w:t>
            </w:r>
            <w:r w:rsidRPr="00CB7E21">
              <w:rPr>
                <w:rFonts w:cstheme="minorHAnsi"/>
                <w:color w:val="000000" w:themeColor="text1"/>
                <w:sz w:val="21"/>
                <w:szCs w:val="21"/>
                <w:lang w:val="en-AU"/>
              </w:rPr>
              <w:t xml:space="preserve">applying digital solutions and implementing successful strategies across platforms to optimise customer experience and business growth. </w:t>
            </w:r>
            <w:r w:rsidR="00CB7E21" w:rsidRPr="00CB7E21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  <w:lang w:val="en-AU" w:eastAsia="en-GB"/>
              </w:rPr>
              <w:t>My involvement in</w:t>
            </w:r>
            <w:r w:rsidR="007B26A4" w:rsidRPr="00CB7E21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  <w:lang w:val="en-AU" w:eastAsia="en-GB"/>
              </w:rPr>
              <w:t xml:space="preserve"> multiple start-up companies</w:t>
            </w:r>
            <w:r w:rsidRPr="00CB7E21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  <w:lang w:val="en-AU" w:eastAsia="en-GB"/>
              </w:rPr>
              <w:t xml:space="preserve"> </w:t>
            </w:r>
            <w:r w:rsidR="00CB7E21" w:rsidRPr="00CB7E21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  <w:lang w:val="en-AU" w:eastAsia="en-GB"/>
              </w:rPr>
              <w:t xml:space="preserve">allowed me to utilise and build </w:t>
            </w:r>
            <w:r w:rsidR="00B14E91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  <w:lang w:val="en-AU" w:eastAsia="en-GB"/>
              </w:rPr>
              <w:t xml:space="preserve">my </w:t>
            </w:r>
            <w:r w:rsidR="00CB7E21" w:rsidRPr="00CB7E21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  <w:lang w:val="en-AU" w:eastAsia="en-GB"/>
              </w:rPr>
              <w:t>skills in</w:t>
            </w:r>
            <w:r w:rsidR="005D7C94" w:rsidRPr="00CB7E21">
              <w:rPr>
                <w:rFonts w:cstheme="minorHAnsi"/>
                <w:color w:val="000000" w:themeColor="text1"/>
                <w:sz w:val="21"/>
                <w:szCs w:val="21"/>
                <w:lang w:val="en-AU"/>
              </w:rPr>
              <w:t xml:space="preserve"> </w:t>
            </w:r>
            <w:r w:rsidRPr="00CB7E21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  <w:lang w:val="en-AU" w:eastAsia="en-GB"/>
              </w:rPr>
              <w:t>WordPress</w:t>
            </w:r>
            <w:r w:rsidR="005D7C94" w:rsidRPr="00CB7E21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  <w:lang w:val="en-AU" w:eastAsia="en-GB"/>
              </w:rPr>
              <w:t xml:space="preserve">, social media </w:t>
            </w:r>
            <w:r w:rsidR="00CB7E21" w:rsidRPr="00CB7E21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  <w:lang w:val="en-AU" w:eastAsia="en-GB"/>
              </w:rPr>
              <w:t xml:space="preserve">marketing </w:t>
            </w:r>
            <w:r w:rsidR="005D7C94" w:rsidRPr="00CB7E21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  <w:lang w:val="en-AU" w:eastAsia="en-GB"/>
              </w:rPr>
              <w:t xml:space="preserve">and </w:t>
            </w:r>
            <w:r w:rsidRPr="00CB7E21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  <w:lang w:val="en-AU" w:eastAsia="en-GB"/>
              </w:rPr>
              <w:t>G</w:t>
            </w:r>
            <w:r w:rsidR="005D7C94" w:rsidRPr="00CB7E21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  <w:lang w:val="en-AU" w:eastAsia="en-GB"/>
              </w:rPr>
              <w:t xml:space="preserve">oogle </w:t>
            </w:r>
            <w:r w:rsidR="005D7C94" w:rsidRPr="00997D52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  <w:lang w:val="en-AU" w:eastAsia="en-GB"/>
              </w:rPr>
              <w:t>advertising</w:t>
            </w:r>
            <w:r w:rsidR="007B26A4" w:rsidRPr="00997D52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  <w:lang w:val="en-AU" w:eastAsia="en-GB"/>
              </w:rPr>
              <w:t>.</w:t>
            </w:r>
            <w:r w:rsidR="00CB7E21" w:rsidRPr="00997D52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  <w:lang w:val="en-AU" w:eastAsia="en-GB"/>
              </w:rPr>
              <w:t xml:space="preserve"> </w:t>
            </w:r>
          </w:p>
          <w:p w14:paraId="4FCE3B77" w14:textId="20A2CEEB" w:rsidR="00997D52" w:rsidRPr="00CB7E21" w:rsidRDefault="00997D52" w:rsidP="00913946">
            <w:pPr>
              <w:rPr>
                <w:rFonts w:cstheme="minorHAnsi"/>
                <w:color w:val="000000" w:themeColor="text1"/>
                <w:sz w:val="21"/>
                <w:szCs w:val="21"/>
                <w:lang w:val="en-AU"/>
              </w:rPr>
            </w:pPr>
            <w:r w:rsidRPr="00997D52">
              <w:rPr>
                <w:color w:val="000000" w:themeColor="text1"/>
                <w:sz w:val="21"/>
                <w:szCs w:val="21"/>
              </w:rPr>
              <w:t xml:space="preserve">I have the desire to enhance </w:t>
            </w:r>
            <w:r w:rsidRPr="00997D52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  <w:lang w:val="en-AU" w:eastAsia="en-GB"/>
              </w:rPr>
              <w:t>my marketing expertise through exposure to new projects</w:t>
            </w:r>
            <w:r w:rsidRPr="00997D5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997D52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  <w:lang w:val="en-AU" w:eastAsia="en-GB"/>
              </w:rPr>
              <w:t xml:space="preserve">to apply business growth strategies on a </w:t>
            </w:r>
            <w:r w:rsidRPr="00997D52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  <w:lang w:val="en-AU" w:eastAsia="en-GB"/>
              </w:rPr>
              <w:t>larger scale</w:t>
            </w:r>
            <w:r w:rsidRPr="00997D52">
              <w:rPr>
                <w:color w:val="000000" w:themeColor="text1"/>
                <w:sz w:val="21"/>
                <w:szCs w:val="21"/>
              </w:rPr>
              <w:t xml:space="preserve">. I am confident that I can bring forward my skillset to </w:t>
            </w:r>
            <w:r w:rsidRPr="00997D52">
              <w:rPr>
                <w:color w:val="000000" w:themeColor="text1"/>
                <w:sz w:val="21"/>
                <w:szCs w:val="21"/>
              </w:rPr>
              <w:t>the Marketing Executive role in</w:t>
            </w:r>
            <w:r w:rsidRPr="00997D5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997D52">
              <w:rPr>
                <w:color w:val="000000" w:themeColor="text1"/>
                <w:sz w:val="21"/>
                <w:szCs w:val="21"/>
              </w:rPr>
              <w:t>Z1Z</w:t>
            </w:r>
            <w:r w:rsidRPr="00997D52">
              <w:rPr>
                <w:color w:val="000000" w:themeColor="text1"/>
                <w:sz w:val="21"/>
                <w:szCs w:val="21"/>
              </w:rPr>
              <w:t>.</w:t>
            </w:r>
          </w:p>
        </w:tc>
      </w:tr>
    </w:tbl>
    <w:p w14:paraId="7373A128" w14:textId="38A19BF3" w:rsidR="004E01EB" w:rsidRPr="00CB7E21" w:rsidRDefault="00DB6585" w:rsidP="004E01EB">
      <w:pPr>
        <w:pStyle w:val="Heading1"/>
        <w:rPr>
          <w:lang w:val="en-AU"/>
        </w:rPr>
      </w:pPr>
      <w:sdt>
        <w:sdtPr>
          <w:rPr>
            <w:lang w:val="en-AU"/>
          </w:rPr>
          <w:alias w:val="Experience:"/>
          <w:tag w:val="Experience:"/>
          <w:id w:val="-1983300934"/>
          <w:placeholder>
            <w:docPart w:val="B831BACEDB4EB54E99FF7A3AF87D9966"/>
          </w:placeholder>
          <w:temporary/>
          <w:showingPlcHdr/>
          <w15:appearance w15:val="hidden"/>
        </w:sdtPr>
        <w:sdtEndPr/>
        <w:sdtContent>
          <w:r w:rsidR="004E01EB" w:rsidRPr="00CB7E21">
            <w:rPr>
              <w:lang w:val="en-AU"/>
            </w:rPr>
            <w:t>Experience</w:t>
          </w:r>
        </w:sdtContent>
      </w:sdt>
      <w:r w:rsidR="00F642AB">
        <w:rPr>
          <w:lang w:val="en-AU"/>
        </w:rPr>
        <w:softHyphen/>
      </w:r>
      <w:r w:rsidR="00F642AB">
        <w:rPr>
          <w:lang w:val="en-AU"/>
        </w:rPr>
        <w:softHyphen/>
      </w:r>
      <w:r w:rsidR="00F642AB">
        <w:rPr>
          <w:lang w:val="en-AU"/>
        </w:rPr>
        <w:softHyphen/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997D52" w:rsidRPr="00CB7E21" w14:paraId="575E310E" w14:textId="77777777" w:rsidTr="00997D52">
        <w:tc>
          <w:tcPr>
            <w:tcW w:w="9290" w:type="dxa"/>
          </w:tcPr>
          <w:p w14:paraId="3478955F" w14:textId="17CA64E1" w:rsidR="00997D52" w:rsidRPr="00CB7E21" w:rsidRDefault="00997D52" w:rsidP="00997D52">
            <w:pPr>
              <w:pStyle w:val="Heading3"/>
              <w:contextualSpacing w:val="0"/>
              <w:outlineLvl w:val="2"/>
              <w:rPr>
                <w:lang w:val="en-AU"/>
              </w:rPr>
            </w:pPr>
            <w:r>
              <w:rPr>
                <w:lang w:val="en-AU"/>
              </w:rPr>
              <w:t>JULY 2021</w:t>
            </w:r>
            <w:r w:rsidRPr="00CB7E21">
              <w:rPr>
                <w:lang w:val="en-AU"/>
              </w:rPr>
              <w:t xml:space="preserve"> – </w:t>
            </w:r>
            <w:r>
              <w:rPr>
                <w:lang w:val="en-AU"/>
              </w:rPr>
              <w:t>Present</w:t>
            </w:r>
          </w:p>
          <w:p w14:paraId="5443AFFA" w14:textId="51FE6616" w:rsidR="00997D52" w:rsidRPr="00997D52" w:rsidRDefault="00997D52" w:rsidP="00997D52">
            <w:pPr>
              <w:pStyle w:val="Heading2"/>
              <w:contextualSpacing w:val="0"/>
              <w:rPr>
                <w:lang w:val="en-AU"/>
              </w:rPr>
            </w:pPr>
            <w:r w:rsidRPr="00CB7E21">
              <w:rPr>
                <w:lang w:val="en-AU"/>
              </w:rPr>
              <w:t xml:space="preserve">Marketing officer, </w:t>
            </w:r>
            <w:r>
              <w:rPr>
                <w:rStyle w:val="SubtleReference"/>
              </w:rPr>
              <w:t>Ziksu Capital LTD</w:t>
            </w:r>
            <w:r w:rsidRPr="00CB7E21">
              <w:rPr>
                <w:rStyle w:val="SubtleReference"/>
                <w:lang w:val="en-AU"/>
              </w:rPr>
              <w:t xml:space="preserve"> </w:t>
            </w:r>
          </w:p>
          <w:p w14:paraId="37773DC9" w14:textId="08AF8B3A" w:rsidR="00997D52" w:rsidRDefault="00997D52" w:rsidP="00997D52">
            <w:pPr>
              <w:pStyle w:val="ListParagraph"/>
              <w:numPr>
                <w:ilvl w:val="0"/>
                <w:numId w:val="23"/>
              </w:numPr>
              <w:rPr>
                <w:color w:val="000000" w:themeColor="text1"/>
                <w:sz w:val="21"/>
                <w:szCs w:val="21"/>
                <w:lang w:val="en-AU"/>
              </w:rPr>
            </w:pPr>
            <w:r>
              <w:rPr>
                <w:color w:val="000000" w:themeColor="text1"/>
                <w:sz w:val="21"/>
                <w:szCs w:val="21"/>
                <w:lang w:val="en-AU"/>
              </w:rPr>
              <w:t>Liaised with external agencies to ensure website is and coded according to company requirements.</w:t>
            </w:r>
          </w:p>
          <w:p w14:paraId="517CF3CE" w14:textId="7CAB6A51" w:rsidR="00997D52" w:rsidRDefault="00997D52" w:rsidP="00997D52">
            <w:pPr>
              <w:pStyle w:val="ListParagraph"/>
              <w:numPr>
                <w:ilvl w:val="0"/>
                <w:numId w:val="23"/>
              </w:numPr>
              <w:rPr>
                <w:color w:val="000000" w:themeColor="text1"/>
                <w:sz w:val="21"/>
                <w:szCs w:val="21"/>
                <w:lang w:val="en-AU"/>
              </w:rPr>
            </w:pPr>
            <w:r>
              <w:rPr>
                <w:color w:val="000000" w:themeColor="text1"/>
                <w:sz w:val="21"/>
                <w:szCs w:val="21"/>
                <w:lang w:val="en-AU"/>
              </w:rPr>
              <w:t>Created website design and concepts to be provided to external agencies for coding.</w:t>
            </w:r>
          </w:p>
          <w:p w14:paraId="788FE21B" w14:textId="6E098484" w:rsidR="00997D52" w:rsidRPr="00997D52" w:rsidRDefault="00997D52" w:rsidP="00997D52">
            <w:pPr>
              <w:pStyle w:val="ListParagraph"/>
              <w:numPr>
                <w:ilvl w:val="0"/>
                <w:numId w:val="23"/>
              </w:numPr>
              <w:rPr>
                <w:color w:val="000000" w:themeColor="text1"/>
                <w:sz w:val="21"/>
                <w:szCs w:val="21"/>
                <w:lang w:val="en-AU"/>
              </w:rPr>
            </w:pPr>
            <w:r w:rsidRPr="00CB7E21">
              <w:rPr>
                <w:color w:val="000000" w:themeColor="text1"/>
                <w:sz w:val="21"/>
                <w:szCs w:val="21"/>
                <w:lang w:val="en-AU"/>
              </w:rPr>
              <w:t>Lead designer of company promotional materials</w:t>
            </w:r>
            <w:r>
              <w:rPr>
                <w:color w:val="000000" w:themeColor="text1"/>
                <w:sz w:val="21"/>
                <w:szCs w:val="21"/>
                <w:lang w:val="en-AU"/>
              </w:rPr>
              <w:t xml:space="preserve">, including presentations, </w:t>
            </w:r>
            <w:r w:rsidRPr="00CB7E21">
              <w:rPr>
                <w:color w:val="000000" w:themeColor="text1"/>
                <w:sz w:val="21"/>
                <w:szCs w:val="21"/>
                <w:lang w:val="en-AU"/>
              </w:rPr>
              <w:t>booklets, flyers, business cards</w:t>
            </w:r>
            <w:r>
              <w:rPr>
                <w:color w:val="000000" w:themeColor="text1"/>
                <w:sz w:val="21"/>
                <w:szCs w:val="21"/>
                <w:lang w:val="en-AU"/>
              </w:rPr>
              <w:t>.</w:t>
            </w:r>
          </w:p>
          <w:p w14:paraId="01D9487D" w14:textId="08BE0D2D" w:rsidR="00997D52" w:rsidRPr="00997D52" w:rsidRDefault="00997D52" w:rsidP="00997D52">
            <w:pPr>
              <w:pStyle w:val="ListParagraph"/>
              <w:numPr>
                <w:ilvl w:val="0"/>
                <w:numId w:val="23"/>
              </w:numPr>
              <w:rPr>
                <w:color w:val="000000" w:themeColor="text1"/>
                <w:sz w:val="21"/>
                <w:szCs w:val="21"/>
                <w:lang w:val="en-AU"/>
              </w:rPr>
            </w:pPr>
            <w:r>
              <w:rPr>
                <w:color w:val="000000" w:themeColor="text1"/>
                <w:sz w:val="21"/>
                <w:szCs w:val="21"/>
                <w:lang w:val="en-AU"/>
              </w:rPr>
              <w:t xml:space="preserve">Execute and manage digital branding campaign at Westfield shopping centres. </w:t>
            </w:r>
          </w:p>
          <w:p w14:paraId="748A157E" w14:textId="0E88C803" w:rsidR="00997D52" w:rsidRPr="00CB7E21" w:rsidRDefault="00997D52" w:rsidP="00997D52">
            <w:pPr>
              <w:pStyle w:val="ListParagraph"/>
              <w:numPr>
                <w:ilvl w:val="0"/>
                <w:numId w:val="23"/>
              </w:numPr>
              <w:rPr>
                <w:color w:val="000000" w:themeColor="text1"/>
                <w:sz w:val="21"/>
                <w:szCs w:val="21"/>
                <w:lang w:val="en-AU"/>
              </w:rPr>
            </w:pPr>
            <w:r>
              <w:rPr>
                <w:color w:val="000000" w:themeColor="text1"/>
                <w:sz w:val="21"/>
                <w:szCs w:val="21"/>
                <w:lang w:val="en-AU"/>
              </w:rPr>
              <w:t>Lead creator of</w:t>
            </w:r>
            <w:r w:rsidRPr="00CB7E21">
              <w:rPr>
                <w:color w:val="000000" w:themeColor="text1"/>
                <w:sz w:val="21"/>
                <w:szCs w:val="21"/>
                <w:lang w:val="en-AU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  <w:lang w:val="en-AU"/>
              </w:rPr>
              <w:t>banding guidelines and templates for the company.</w:t>
            </w:r>
          </w:p>
          <w:p w14:paraId="4AD7F12F" w14:textId="5B16BCFE" w:rsidR="00997D52" w:rsidRPr="00CB7E21" w:rsidRDefault="00997D52" w:rsidP="00997D52">
            <w:pPr>
              <w:pStyle w:val="ListParagraph"/>
              <w:numPr>
                <w:ilvl w:val="0"/>
                <w:numId w:val="23"/>
              </w:numPr>
              <w:rPr>
                <w:color w:val="000000" w:themeColor="text1"/>
                <w:sz w:val="21"/>
                <w:szCs w:val="21"/>
                <w:lang w:val="en-AU"/>
              </w:rPr>
            </w:pPr>
            <w:r w:rsidRPr="00CB7E21">
              <w:rPr>
                <w:color w:val="000000" w:themeColor="text1"/>
                <w:sz w:val="21"/>
                <w:szCs w:val="21"/>
                <w:lang w:val="en-AU"/>
              </w:rPr>
              <w:t xml:space="preserve">Developed Facebook ad strategy that </w:t>
            </w:r>
            <w:r>
              <w:rPr>
                <w:color w:val="000000" w:themeColor="text1"/>
                <w:sz w:val="21"/>
                <w:szCs w:val="21"/>
                <w:lang w:val="en-AU"/>
              </w:rPr>
              <w:t xml:space="preserve">increased </w:t>
            </w:r>
            <w:r>
              <w:rPr>
                <w:color w:val="000000" w:themeColor="text1"/>
                <w:sz w:val="21"/>
                <w:szCs w:val="21"/>
                <w:lang w:val="en-AU"/>
              </w:rPr>
              <w:t>follower count by</w:t>
            </w:r>
            <w:r>
              <w:rPr>
                <w:color w:val="000000" w:themeColor="text1"/>
                <w:sz w:val="21"/>
                <w:szCs w:val="21"/>
                <w:lang w:val="en-AU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  <w:lang w:val="en-AU"/>
              </w:rPr>
              <w:t>450</w:t>
            </w:r>
            <w:r>
              <w:rPr>
                <w:color w:val="000000" w:themeColor="text1"/>
                <w:sz w:val="21"/>
                <w:szCs w:val="21"/>
                <w:lang w:val="en-AU"/>
              </w:rPr>
              <w:t>%</w:t>
            </w:r>
            <w:r>
              <w:rPr>
                <w:color w:val="000000" w:themeColor="text1"/>
                <w:sz w:val="21"/>
                <w:szCs w:val="21"/>
                <w:lang w:val="en-AU"/>
              </w:rPr>
              <w:t xml:space="preserve"> in 6 months</w:t>
            </w:r>
            <w:r>
              <w:rPr>
                <w:color w:val="000000" w:themeColor="text1"/>
                <w:sz w:val="21"/>
                <w:szCs w:val="21"/>
                <w:lang w:val="en-AU"/>
              </w:rPr>
              <w:t>.</w:t>
            </w:r>
            <w:r w:rsidRPr="00CB7E21">
              <w:rPr>
                <w:color w:val="000000" w:themeColor="text1"/>
                <w:sz w:val="21"/>
                <w:szCs w:val="21"/>
                <w:lang w:val="en-AU"/>
              </w:rPr>
              <w:t xml:space="preserve"> </w:t>
            </w:r>
          </w:p>
          <w:p w14:paraId="594C7835" w14:textId="540A90BB" w:rsidR="00997D52" w:rsidRPr="00CB7E21" w:rsidRDefault="00997D52" w:rsidP="00997D52">
            <w:pPr>
              <w:pStyle w:val="ListParagraph"/>
              <w:numPr>
                <w:ilvl w:val="0"/>
                <w:numId w:val="23"/>
              </w:numPr>
              <w:rPr>
                <w:color w:val="000000" w:themeColor="text1"/>
                <w:sz w:val="21"/>
                <w:szCs w:val="21"/>
                <w:lang w:val="en-AU"/>
              </w:rPr>
            </w:pPr>
            <w:r>
              <w:rPr>
                <w:color w:val="000000" w:themeColor="text1"/>
                <w:sz w:val="21"/>
                <w:szCs w:val="21"/>
                <w:lang w:val="en-AU"/>
              </w:rPr>
              <w:t>Manage, capture, and edit content shoots for digital and print media.</w:t>
            </w:r>
          </w:p>
          <w:p w14:paraId="06113F9C" w14:textId="44A86827" w:rsidR="00997D52" w:rsidRDefault="00997D52" w:rsidP="00997D52">
            <w:pPr>
              <w:pStyle w:val="ListParagraph"/>
              <w:numPr>
                <w:ilvl w:val="0"/>
                <w:numId w:val="23"/>
              </w:numPr>
              <w:rPr>
                <w:color w:val="000000" w:themeColor="text1"/>
                <w:sz w:val="21"/>
                <w:szCs w:val="21"/>
                <w:lang w:val="en-AU"/>
              </w:rPr>
            </w:pPr>
            <w:r w:rsidRPr="00CB7E21">
              <w:rPr>
                <w:color w:val="000000" w:themeColor="text1"/>
                <w:sz w:val="21"/>
                <w:szCs w:val="21"/>
                <w:lang w:val="en-AU"/>
              </w:rPr>
              <w:t>Designed</w:t>
            </w:r>
            <w:r>
              <w:rPr>
                <w:color w:val="000000" w:themeColor="text1"/>
                <w:sz w:val="21"/>
                <w:szCs w:val="21"/>
                <w:lang w:val="en-AU"/>
              </w:rPr>
              <w:t xml:space="preserve">, manage, </w:t>
            </w:r>
            <w:r w:rsidRPr="00CB7E21">
              <w:rPr>
                <w:color w:val="000000" w:themeColor="text1"/>
                <w:sz w:val="21"/>
                <w:szCs w:val="21"/>
                <w:lang w:val="en-AU"/>
              </w:rPr>
              <w:t>and executed social media strategies across Linked</w:t>
            </w:r>
            <w:r>
              <w:rPr>
                <w:color w:val="000000" w:themeColor="text1"/>
                <w:sz w:val="21"/>
                <w:szCs w:val="21"/>
                <w:lang w:val="en-AU"/>
              </w:rPr>
              <w:t>I</w:t>
            </w:r>
            <w:r w:rsidRPr="00CB7E21">
              <w:rPr>
                <w:color w:val="000000" w:themeColor="text1"/>
                <w:sz w:val="21"/>
                <w:szCs w:val="21"/>
                <w:lang w:val="en-AU"/>
              </w:rPr>
              <w:t>n, Instagram,</w:t>
            </w:r>
            <w:r>
              <w:rPr>
                <w:color w:val="000000" w:themeColor="text1"/>
                <w:sz w:val="21"/>
                <w:szCs w:val="21"/>
                <w:lang w:val="en-AU"/>
              </w:rPr>
              <w:t xml:space="preserve"> YouTube, Twitter,</w:t>
            </w:r>
            <w:r w:rsidRPr="00CB7E21">
              <w:rPr>
                <w:color w:val="000000" w:themeColor="text1"/>
                <w:sz w:val="21"/>
                <w:szCs w:val="21"/>
                <w:lang w:val="en-AU"/>
              </w:rPr>
              <w:t xml:space="preserve"> and Facebook.</w:t>
            </w:r>
          </w:p>
          <w:p w14:paraId="718B3917" w14:textId="31A7A1F6" w:rsidR="00997D52" w:rsidRDefault="00997D52" w:rsidP="00997D52">
            <w:pPr>
              <w:pStyle w:val="ListParagraph"/>
              <w:numPr>
                <w:ilvl w:val="0"/>
                <w:numId w:val="23"/>
              </w:numPr>
              <w:rPr>
                <w:color w:val="000000" w:themeColor="text1"/>
                <w:sz w:val="21"/>
                <w:szCs w:val="21"/>
                <w:lang w:val="en-AU"/>
              </w:rPr>
            </w:pPr>
            <w:r>
              <w:rPr>
                <w:color w:val="000000" w:themeColor="text1"/>
                <w:sz w:val="21"/>
                <w:szCs w:val="21"/>
                <w:lang w:val="en-AU"/>
              </w:rPr>
              <w:t>Designed over 500 app screens for product prototype collaborating with internal teams to reach product launch deadline</w:t>
            </w:r>
          </w:p>
          <w:p w14:paraId="4A7E9568" w14:textId="4092F491" w:rsidR="00997D52" w:rsidRDefault="00997D52" w:rsidP="00997D52">
            <w:pPr>
              <w:pStyle w:val="ListParagraph"/>
              <w:numPr>
                <w:ilvl w:val="0"/>
                <w:numId w:val="23"/>
              </w:numPr>
              <w:rPr>
                <w:color w:val="000000" w:themeColor="text1"/>
                <w:sz w:val="21"/>
                <w:szCs w:val="21"/>
                <w:lang w:val="en-AU"/>
              </w:rPr>
            </w:pPr>
            <w:r>
              <w:rPr>
                <w:color w:val="000000" w:themeColor="text1"/>
                <w:sz w:val="21"/>
                <w:szCs w:val="21"/>
                <w:lang w:val="en-AU"/>
              </w:rPr>
              <w:t xml:space="preserve">Manage </w:t>
            </w:r>
            <w:proofErr w:type="spellStart"/>
            <w:r>
              <w:rPr>
                <w:color w:val="000000" w:themeColor="text1"/>
                <w:sz w:val="21"/>
                <w:szCs w:val="21"/>
                <w:lang w:val="en-AU"/>
              </w:rPr>
              <w:t>ZikZone</w:t>
            </w:r>
            <w:proofErr w:type="spellEnd"/>
            <w:r>
              <w:rPr>
                <w:color w:val="000000" w:themeColor="text1"/>
                <w:sz w:val="21"/>
                <w:szCs w:val="21"/>
                <w:lang w:val="en-AU"/>
              </w:rPr>
              <w:t xml:space="preserve"> </w:t>
            </w:r>
            <w:r w:rsidR="00B9157D">
              <w:rPr>
                <w:color w:val="000000" w:themeColor="text1"/>
                <w:sz w:val="21"/>
                <w:szCs w:val="21"/>
                <w:lang w:val="en-AU"/>
              </w:rPr>
              <w:t xml:space="preserve">club management </w:t>
            </w:r>
            <w:r>
              <w:rPr>
                <w:color w:val="000000" w:themeColor="text1"/>
                <w:sz w:val="21"/>
                <w:szCs w:val="21"/>
                <w:lang w:val="en-AU"/>
              </w:rPr>
              <w:t>product reveal, which includes video creation, copywriting, booklets, and social media content to increase the number of club signups.</w:t>
            </w:r>
          </w:p>
          <w:p w14:paraId="6E629795" w14:textId="18B7492A" w:rsidR="00997D52" w:rsidRPr="00997D52" w:rsidRDefault="00997D52" w:rsidP="00997D52">
            <w:pPr>
              <w:rPr>
                <w:color w:val="000000" w:themeColor="text1"/>
                <w:sz w:val="21"/>
                <w:szCs w:val="21"/>
                <w:lang w:val="en-AU"/>
              </w:rPr>
            </w:pPr>
          </w:p>
        </w:tc>
      </w:tr>
      <w:tr w:rsidR="00997D52" w:rsidRPr="00CB7E21" w14:paraId="4DE1B902" w14:textId="77777777" w:rsidTr="00997D52">
        <w:tc>
          <w:tcPr>
            <w:tcW w:w="9290" w:type="dxa"/>
          </w:tcPr>
          <w:p w14:paraId="35FA675B" w14:textId="6F8D434C" w:rsidR="00997D52" w:rsidRPr="00CB7E21" w:rsidRDefault="00997D52" w:rsidP="00997D52">
            <w:pPr>
              <w:pStyle w:val="Heading3"/>
              <w:contextualSpacing w:val="0"/>
              <w:outlineLvl w:val="2"/>
              <w:rPr>
                <w:lang w:val="en-AU"/>
              </w:rPr>
            </w:pPr>
            <w:r w:rsidRPr="00CB7E21">
              <w:rPr>
                <w:lang w:val="en-AU"/>
              </w:rPr>
              <w:t xml:space="preserve">Aug 2019 – </w:t>
            </w:r>
            <w:r>
              <w:rPr>
                <w:lang w:val="en-AU"/>
              </w:rPr>
              <w:t>July 2021</w:t>
            </w:r>
          </w:p>
          <w:p w14:paraId="625BD038" w14:textId="2B28EA21" w:rsidR="00997D52" w:rsidRPr="00CB7E21" w:rsidRDefault="00997D52" w:rsidP="00997D52">
            <w:pPr>
              <w:pStyle w:val="Heading2"/>
              <w:contextualSpacing w:val="0"/>
              <w:outlineLvl w:val="1"/>
              <w:rPr>
                <w:lang w:val="en-AU"/>
              </w:rPr>
            </w:pPr>
            <w:r w:rsidRPr="00CB7E21">
              <w:rPr>
                <w:lang w:val="en-AU"/>
              </w:rPr>
              <w:t xml:space="preserve">Marketing officer, </w:t>
            </w:r>
            <w:r w:rsidRPr="00CB7E21">
              <w:rPr>
                <w:rStyle w:val="SubtleReference"/>
                <w:lang w:val="en-AU"/>
              </w:rPr>
              <w:t xml:space="preserve">realteachers pty ltd </w:t>
            </w:r>
          </w:p>
          <w:p w14:paraId="6A49E0FC" w14:textId="72D762EE" w:rsidR="00997D52" w:rsidRDefault="00997D52" w:rsidP="00997D52">
            <w:pPr>
              <w:contextualSpacing w:val="0"/>
              <w:rPr>
                <w:color w:val="000000" w:themeColor="text1"/>
                <w:sz w:val="21"/>
                <w:szCs w:val="21"/>
                <w:lang w:val="en-AU"/>
              </w:rPr>
            </w:pPr>
            <w:r>
              <w:rPr>
                <w:color w:val="000000" w:themeColor="text1"/>
                <w:sz w:val="21"/>
                <w:szCs w:val="21"/>
                <w:lang w:val="en-AU"/>
              </w:rPr>
              <w:t>Playing an important role in a start-up company</w:t>
            </w:r>
            <w:r w:rsidRPr="00CB7E21">
              <w:rPr>
                <w:color w:val="000000" w:themeColor="text1"/>
                <w:sz w:val="21"/>
                <w:szCs w:val="21"/>
                <w:lang w:val="en-AU"/>
              </w:rPr>
              <w:t xml:space="preserve"> allows me to wear many hats in the organi</w:t>
            </w:r>
            <w:r>
              <w:rPr>
                <w:color w:val="000000" w:themeColor="text1"/>
                <w:sz w:val="21"/>
                <w:szCs w:val="21"/>
                <w:lang w:val="en-AU"/>
              </w:rPr>
              <w:t>s</w:t>
            </w:r>
            <w:r w:rsidRPr="00CB7E21">
              <w:rPr>
                <w:color w:val="000000" w:themeColor="text1"/>
                <w:sz w:val="21"/>
                <w:szCs w:val="21"/>
                <w:lang w:val="en-AU"/>
              </w:rPr>
              <w:t>ation</w:t>
            </w:r>
            <w:r>
              <w:rPr>
                <w:color w:val="000000" w:themeColor="text1"/>
                <w:sz w:val="21"/>
                <w:szCs w:val="21"/>
                <w:lang w:val="en-AU"/>
              </w:rPr>
              <w:t>, which I have listed below.</w:t>
            </w:r>
          </w:p>
          <w:p w14:paraId="1FCB7E04" w14:textId="77777777" w:rsidR="00997D52" w:rsidRPr="00CB7E21" w:rsidRDefault="00997D52" w:rsidP="00997D52">
            <w:pPr>
              <w:contextualSpacing w:val="0"/>
              <w:rPr>
                <w:color w:val="000000" w:themeColor="text1"/>
                <w:lang w:val="en-AU"/>
              </w:rPr>
            </w:pPr>
          </w:p>
          <w:p w14:paraId="40AE46B9" w14:textId="156369D5" w:rsidR="00997D52" w:rsidRPr="00CB7E21" w:rsidRDefault="00997D52" w:rsidP="00997D52">
            <w:pPr>
              <w:contextualSpacing w:val="0"/>
              <w:rPr>
                <w:b/>
                <w:bCs/>
                <w:i/>
                <w:iCs/>
                <w:color w:val="000000" w:themeColor="text1"/>
                <w:lang w:val="en-AU"/>
              </w:rPr>
            </w:pPr>
            <w:r w:rsidRPr="00CB7E21">
              <w:rPr>
                <w:b/>
                <w:bCs/>
                <w:i/>
                <w:iCs/>
                <w:color w:val="000000" w:themeColor="text1"/>
                <w:lang w:val="en-AU"/>
              </w:rPr>
              <w:t>Website Developer</w:t>
            </w:r>
          </w:p>
          <w:p w14:paraId="1D212CE0" w14:textId="64406838" w:rsidR="00997D52" w:rsidRPr="00CB7E21" w:rsidRDefault="00997D52" w:rsidP="00997D52">
            <w:pPr>
              <w:pStyle w:val="ListParagraph"/>
              <w:numPr>
                <w:ilvl w:val="0"/>
                <w:numId w:val="23"/>
              </w:numPr>
              <w:rPr>
                <w:color w:val="000000" w:themeColor="text1"/>
                <w:sz w:val="21"/>
                <w:szCs w:val="21"/>
                <w:lang w:val="en-AU"/>
              </w:rPr>
            </w:pPr>
            <w:r w:rsidRPr="00CB7E21">
              <w:rPr>
                <w:color w:val="000000" w:themeColor="text1"/>
                <w:sz w:val="21"/>
                <w:szCs w:val="21"/>
                <w:lang w:val="en-AU"/>
              </w:rPr>
              <w:t xml:space="preserve">Designed and </w:t>
            </w:r>
            <w:r>
              <w:rPr>
                <w:color w:val="000000" w:themeColor="text1"/>
                <w:sz w:val="21"/>
                <w:szCs w:val="21"/>
                <w:lang w:val="en-AU"/>
              </w:rPr>
              <w:t>developed</w:t>
            </w:r>
            <w:r w:rsidRPr="00CB7E21">
              <w:rPr>
                <w:color w:val="000000" w:themeColor="text1"/>
                <w:sz w:val="21"/>
                <w:szCs w:val="21"/>
                <w:lang w:val="en-AU"/>
              </w:rPr>
              <w:t xml:space="preserve"> an SEO</w:t>
            </w:r>
            <w:r>
              <w:rPr>
                <w:color w:val="000000" w:themeColor="text1"/>
                <w:sz w:val="21"/>
                <w:szCs w:val="21"/>
                <w:lang w:val="en-AU"/>
              </w:rPr>
              <w:t>-</w:t>
            </w:r>
            <w:r w:rsidRPr="00CB7E21">
              <w:rPr>
                <w:color w:val="000000" w:themeColor="text1"/>
                <w:sz w:val="21"/>
                <w:szCs w:val="21"/>
                <w:lang w:val="en-AU"/>
              </w:rPr>
              <w:t>integrated website that increased website visits by 200% in 2 months.</w:t>
            </w:r>
          </w:p>
          <w:p w14:paraId="34A368DE" w14:textId="6BE6A60E" w:rsidR="00997D52" w:rsidRDefault="00997D52" w:rsidP="00997D52">
            <w:pPr>
              <w:pStyle w:val="ListParagraph"/>
              <w:numPr>
                <w:ilvl w:val="0"/>
                <w:numId w:val="23"/>
              </w:numPr>
              <w:rPr>
                <w:color w:val="000000" w:themeColor="text1"/>
                <w:sz w:val="21"/>
                <w:szCs w:val="21"/>
                <w:lang w:val="en-AU"/>
              </w:rPr>
            </w:pPr>
            <w:r w:rsidRPr="00CB7E21">
              <w:rPr>
                <w:color w:val="000000" w:themeColor="text1"/>
                <w:sz w:val="21"/>
                <w:szCs w:val="21"/>
                <w:lang w:val="en-AU"/>
              </w:rPr>
              <w:t>Developed website solutions that automated the company</w:t>
            </w:r>
            <w:r>
              <w:rPr>
                <w:color w:val="000000" w:themeColor="text1"/>
                <w:sz w:val="21"/>
                <w:szCs w:val="21"/>
                <w:lang w:val="en-AU"/>
              </w:rPr>
              <w:t>’s</w:t>
            </w:r>
            <w:r w:rsidRPr="00CB7E21">
              <w:rPr>
                <w:color w:val="000000" w:themeColor="text1"/>
                <w:sz w:val="21"/>
                <w:szCs w:val="21"/>
                <w:lang w:val="en-AU"/>
              </w:rPr>
              <w:t xml:space="preserve"> recruitment process</w:t>
            </w:r>
            <w:r>
              <w:rPr>
                <w:color w:val="000000" w:themeColor="text1"/>
                <w:sz w:val="21"/>
                <w:szCs w:val="21"/>
                <w:lang w:val="en-AU"/>
              </w:rPr>
              <w:t>.</w:t>
            </w:r>
          </w:p>
          <w:p w14:paraId="36093682" w14:textId="2FF4660F" w:rsidR="00997D52" w:rsidRPr="00CB7E21" w:rsidRDefault="00997D52" w:rsidP="00997D52">
            <w:pPr>
              <w:pStyle w:val="ListParagraph"/>
              <w:numPr>
                <w:ilvl w:val="0"/>
                <w:numId w:val="23"/>
              </w:numPr>
              <w:rPr>
                <w:color w:val="000000" w:themeColor="text1"/>
                <w:sz w:val="21"/>
                <w:szCs w:val="21"/>
                <w:lang w:val="en-AU"/>
              </w:rPr>
            </w:pPr>
            <w:r w:rsidRPr="00CB7E21">
              <w:rPr>
                <w:color w:val="000000" w:themeColor="text1"/>
                <w:sz w:val="21"/>
                <w:szCs w:val="21"/>
                <w:lang w:val="en-AU"/>
              </w:rPr>
              <w:t>Designed website concepts and</w:t>
            </w:r>
            <w:r>
              <w:rPr>
                <w:color w:val="000000" w:themeColor="text1"/>
                <w:sz w:val="21"/>
                <w:szCs w:val="21"/>
                <w:lang w:val="en-AU"/>
              </w:rPr>
              <w:t xml:space="preserve"> developed</w:t>
            </w:r>
            <w:r w:rsidRPr="00CB7E21">
              <w:rPr>
                <w:color w:val="000000" w:themeColor="text1"/>
                <w:sz w:val="21"/>
                <w:szCs w:val="21"/>
                <w:lang w:val="en-AU"/>
              </w:rPr>
              <w:t xml:space="preserve"> branding for </w:t>
            </w:r>
            <w:r>
              <w:rPr>
                <w:color w:val="000000" w:themeColor="text1"/>
                <w:sz w:val="21"/>
                <w:szCs w:val="21"/>
                <w:lang w:val="en-AU"/>
              </w:rPr>
              <w:t>the company and its subsidiaries</w:t>
            </w:r>
            <w:r w:rsidRPr="00CB7E21">
              <w:rPr>
                <w:color w:val="000000" w:themeColor="text1"/>
                <w:sz w:val="21"/>
                <w:szCs w:val="21"/>
                <w:lang w:val="en-AU"/>
              </w:rPr>
              <w:t>.</w:t>
            </w:r>
          </w:p>
          <w:p w14:paraId="3E1CAB86" w14:textId="0B284E68" w:rsidR="00997D52" w:rsidRDefault="00997D52" w:rsidP="00997D52">
            <w:pPr>
              <w:pStyle w:val="ListParagraph"/>
              <w:numPr>
                <w:ilvl w:val="0"/>
                <w:numId w:val="23"/>
              </w:numPr>
              <w:rPr>
                <w:color w:val="000000" w:themeColor="text1"/>
                <w:sz w:val="21"/>
                <w:szCs w:val="21"/>
                <w:lang w:val="en-AU"/>
              </w:rPr>
            </w:pPr>
            <w:r w:rsidRPr="00CB7E21">
              <w:rPr>
                <w:color w:val="000000" w:themeColor="text1"/>
                <w:sz w:val="21"/>
                <w:szCs w:val="21"/>
                <w:lang w:val="en-AU"/>
              </w:rPr>
              <w:t xml:space="preserve">Produced custom </w:t>
            </w:r>
            <w:proofErr w:type="spellStart"/>
            <w:r w:rsidRPr="00CB7E21">
              <w:rPr>
                <w:color w:val="000000" w:themeColor="text1"/>
                <w:sz w:val="21"/>
                <w:szCs w:val="21"/>
                <w:lang w:val="en-AU"/>
              </w:rPr>
              <w:t>Wordpress</w:t>
            </w:r>
            <w:proofErr w:type="spellEnd"/>
            <w:r w:rsidRPr="00CB7E21">
              <w:rPr>
                <w:color w:val="000000" w:themeColor="text1"/>
                <w:sz w:val="21"/>
                <w:szCs w:val="21"/>
                <w:lang w:val="en-AU"/>
              </w:rPr>
              <w:t xml:space="preserve"> theme </w:t>
            </w:r>
            <w:r>
              <w:rPr>
                <w:color w:val="000000" w:themeColor="text1"/>
                <w:sz w:val="21"/>
                <w:szCs w:val="21"/>
                <w:lang w:val="en-AU"/>
              </w:rPr>
              <w:t>and d</w:t>
            </w:r>
            <w:r w:rsidRPr="00CB7E21">
              <w:rPr>
                <w:color w:val="000000" w:themeColor="text1"/>
                <w:sz w:val="21"/>
                <w:szCs w:val="21"/>
                <w:lang w:val="en-AU"/>
              </w:rPr>
              <w:t>eveloped custom blocks, panels and content based on functional requirement.</w:t>
            </w:r>
          </w:p>
          <w:p w14:paraId="2454AD92" w14:textId="77777777" w:rsidR="00997D52" w:rsidRPr="00997D52" w:rsidRDefault="00997D52" w:rsidP="00997D52">
            <w:pPr>
              <w:rPr>
                <w:color w:val="000000" w:themeColor="text1"/>
                <w:sz w:val="21"/>
                <w:szCs w:val="21"/>
                <w:lang w:val="en-AU"/>
              </w:rPr>
            </w:pPr>
          </w:p>
          <w:p w14:paraId="79D96A74" w14:textId="77777777" w:rsidR="00997D52" w:rsidRPr="00CB7E21" w:rsidRDefault="00997D52" w:rsidP="00997D52">
            <w:pPr>
              <w:rPr>
                <w:color w:val="000000" w:themeColor="text1"/>
                <w:lang w:val="en-AU"/>
              </w:rPr>
            </w:pPr>
          </w:p>
          <w:p w14:paraId="2240E506" w14:textId="1F9C947C" w:rsidR="00997D52" w:rsidRPr="00CB7E21" w:rsidRDefault="00997D52" w:rsidP="00997D52">
            <w:pPr>
              <w:rPr>
                <w:b/>
                <w:bCs/>
                <w:i/>
                <w:iCs/>
                <w:color w:val="000000" w:themeColor="text1"/>
                <w:lang w:val="en-AU"/>
              </w:rPr>
            </w:pPr>
            <w:r w:rsidRPr="00CB7E21">
              <w:rPr>
                <w:b/>
                <w:bCs/>
                <w:i/>
                <w:iCs/>
                <w:color w:val="000000" w:themeColor="text1"/>
                <w:lang w:val="en-AU"/>
              </w:rPr>
              <w:t>Digital Marketer and Content Producer</w:t>
            </w:r>
          </w:p>
          <w:p w14:paraId="3FCDFBFA" w14:textId="058B8FA8" w:rsidR="00997D52" w:rsidRPr="00CB7E21" w:rsidRDefault="00997D52" w:rsidP="00997D52">
            <w:pPr>
              <w:pStyle w:val="ListParagraph"/>
              <w:numPr>
                <w:ilvl w:val="0"/>
                <w:numId w:val="23"/>
              </w:numPr>
              <w:rPr>
                <w:color w:val="000000" w:themeColor="text1"/>
                <w:sz w:val="21"/>
                <w:szCs w:val="21"/>
                <w:lang w:val="en-AU"/>
              </w:rPr>
            </w:pPr>
            <w:r w:rsidRPr="00CB7E21">
              <w:rPr>
                <w:color w:val="000000" w:themeColor="text1"/>
                <w:sz w:val="21"/>
                <w:szCs w:val="21"/>
                <w:lang w:val="en-AU"/>
              </w:rPr>
              <w:lastRenderedPageBreak/>
              <w:t xml:space="preserve">Developed Facebook ad strategy that </w:t>
            </w:r>
            <w:r>
              <w:rPr>
                <w:color w:val="000000" w:themeColor="text1"/>
                <w:sz w:val="21"/>
                <w:szCs w:val="21"/>
                <w:lang w:val="en-AU"/>
              </w:rPr>
              <w:t xml:space="preserve">increased recruitment candidates by </w:t>
            </w:r>
            <w:r w:rsidRPr="00CB7E21">
              <w:rPr>
                <w:color w:val="000000" w:themeColor="text1"/>
                <w:sz w:val="21"/>
                <w:szCs w:val="21"/>
                <w:lang w:val="en-AU"/>
              </w:rPr>
              <w:t>150</w:t>
            </w:r>
            <w:r>
              <w:rPr>
                <w:color w:val="000000" w:themeColor="text1"/>
                <w:sz w:val="21"/>
                <w:szCs w:val="21"/>
                <w:lang w:val="en-AU"/>
              </w:rPr>
              <w:t>%.</w:t>
            </w:r>
            <w:r w:rsidRPr="00CB7E21">
              <w:rPr>
                <w:color w:val="000000" w:themeColor="text1"/>
                <w:sz w:val="21"/>
                <w:szCs w:val="21"/>
                <w:lang w:val="en-AU"/>
              </w:rPr>
              <w:t xml:space="preserve"> </w:t>
            </w:r>
          </w:p>
          <w:p w14:paraId="0E5A7883" w14:textId="6905C0A1" w:rsidR="00997D52" w:rsidRPr="00CB7E21" w:rsidRDefault="00997D52" w:rsidP="00997D52">
            <w:pPr>
              <w:pStyle w:val="ListParagraph"/>
              <w:numPr>
                <w:ilvl w:val="0"/>
                <w:numId w:val="23"/>
              </w:numPr>
              <w:rPr>
                <w:color w:val="000000" w:themeColor="text1"/>
                <w:sz w:val="21"/>
                <w:szCs w:val="21"/>
                <w:lang w:val="en-AU"/>
              </w:rPr>
            </w:pPr>
            <w:r w:rsidRPr="00CB7E21">
              <w:rPr>
                <w:color w:val="000000" w:themeColor="text1"/>
                <w:sz w:val="21"/>
                <w:szCs w:val="21"/>
                <w:lang w:val="en-AU"/>
              </w:rPr>
              <w:t xml:space="preserve">Filmed, edited and directed 10+ videos for </w:t>
            </w:r>
            <w:r>
              <w:rPr>
                <w:color w:val="000000" w:themeColor="text1"/>
                <w:sz w:val="21"/>
                <w:szCs w:val="21"/>
                <w:lang w:val="en-AU"/>
              </w:rPr>
              <w:t>social media platforms and internal training</w:t>
            </w:r>
            <w:r w:rsidRPr="00CB7E21">
              <w:rPr>
                <w:color w:val="000000" w:themeColor="text1"/>
                <w:sz w:val="21"/>
                <w:szCs w:val="21"/>
                <w:lang w:val="en-AU"/>
              </w:rPr>
              <w:t>.</w:t>
            </w:r>
          </w:p>
          <w:p w14:paraId="264E5D10" w14:textId="70CC2E3C" w:rsidR="00997D52" w:rsidRPr="00CB7E21" w:rsidRDefault="00997D52" w:rsidP="00997D52">
            <w:pPr>
              <w:pStyle w:val="ListParagraph"/>
              <w:numPr>
                <w:ilvl w:val="0"/>
                <w:numId w:val="23"/>
              </w:numPr>
              <w:rPr>
                <w:color w:val="000000" w:themeColor="text1"/>
                <w:sz w:val="21"/>
                <w:szCs w:val="21"/>
                <w:lang w:val="en-AU"/>
              </w:rPr>
            </w:pPr>
            <w:r w:rsidRPr="00CB7E21">
              <w:rPr>
                <w:color w:val="000000" w:themeColor="text1"/>
                <w:sz w:val="21"/>
                <w:szCs w:val="21"/>
                <w:lang w:val="en-AU"/>
              </w:rPr>
              <w:t>Designed and managed email marketing templates and campaigns with Mailchimp.</w:t>
            </w:r>
          </w:p>
          <w:p w14:paraId="54A2A594" w14:textId="36D6E1C9" w:rsidR="00997D52" w:rsidRDefault="00997D52" w:rsidP="00997D52">
            <w:pPr>
              <w:pStyle w:val="ListParagraph"/>
              <w:numPr>
                <w:ilvl w:val="0"/>
                <w:numId w:val="23"/>
              </w:numPr>
              <w:rPr>
                <w:color w:val="000000" w:themeColor="text1"/>
                <w:sz w:val="21"/>
                <w:szCs w:val="21"/>
                <w:lang w:val="en-AU"/>
              </w:rPr>
            </w:pPr>
            <w:r w:rsidRPr="00CB7E21">
              <w:rPr>
                <w:color w:val="000000" w:themeColor="text1"/>
                <w:sz w:val="21"/>
                <w:szCs w:val="21"/>
                <w:lang w:val="en-AU"/>
              </w:rPr>
              <w:t>Designed and executed social media strategies across Linked</w:t>
            </w:r>
            <w:r>
              <w:rPr>
                <w:color w:val="000000" w:themeColor="text1"/>
                <w:sz w:val="21"/>
                <w:szCs w:val="21"/>
                <w:lang w:val="en-AU"/>
              </w:rPr>
              <w:t>I</w:t>
            </w:r>
            <w:r w:rsidRPr="00CB7E21">
              <w:rPr>
                <w:color w:val="000000" w:themeColor="text1"/>
                <w:sz w:val="21"/>
                <w:szCs w:val="21"/>
                <w:lang w:val="en-AU"/>
              </w:rPr>
              <w:t>n, Instagram, and Facebook.</w:t>
            </w:r>
          </w:p>
          <w:p w14:paraId="73A49C96" w14:textId="6F7B471E" w:rsidR="00997D52" w:rsidRPr="00CB7E21" w:rsidRDefault="00997D52" w:rsidP="00997D52">
            <w:pPr>
              <w:pStyle w:val="ListParagraph"/>
              <w:numPr>
                <w:ilvl w:val="0"/>
                <w:numId w:val="23"/>
              </w:numPr>
              <w:rPr>
                <w:color w:val="000000" w:themeColor="text1"/>
                <w:sz w:val="21"/>
                <w:szCs w:val="21"/>
                <w:lang w:val="en-AU"/>
              </w:rPr>
            </w:pPr>
            <w:r w:rsidRPr="00CB7E21">
              <w:rPr>
                <w:color w:val="000000" w:themeColor="text1"/>
                <w:sz w:val="21"/>
                <w:szCs w:val="21"/>
                <w:lang w:val="en-AU"/>
              </w:rPr>
              <w:t>Lead designer of company promotional materials</w:t>
            </w:r>
            <w:r>
              <w:rPr>
                <w:color w:val="000000" w:themeColor="text1"/>
                <w:sz w:val="21"/>
                <w:szCs w:val="21"/>
                <w:lang w:val="en-AU"/>
              </w:rPr>
              <w:t xml:space="preserve"> (including </w:t>
            </w:r>
            <w:r w:rsidRPr="00CB7E21">
              <w:rPr>
                <w:color w:val="000000" w:themeColor="text1"/>
                <w:sz w:val="21"/>
                <w:szCs w:val="21"/>
                <w:lang w:val="en-AU"/>
              </w:rPr>
              <w:t>booklets, flyers, business cards</w:t>
            </w:r>
            <w:r>
              <w:rPr>
                <w:color w:val="000000" w:themeColor="text1"/>
                <w:sz w:val="21"/>
                <w:szCs w:val="21"/>
                <w:lang w:val="en-AU"/>
              </w:rPr>
              <w:t>).</w:t>
            </w:r>
          </w:p>
          <w:p w14:paraId="59AFC799" w14:textId="77777777" w:rsidR="00997D52" w:rsidRPr="00CB7E21" w:rsidRDefault="00997D52" w:rsidP="00997D52">
            <w:pPr>
              <w:rPr>
                <w:b/>
                <w:bCs/>
                <w:i/>
                <w:iCs/>
                <w:color w:val="000000" w:themeColor="text1"/>
                <w:lang w:val="en-AU"/>
              </w:rPr>
            </w:pPr>
          </w:p>
          <w:p w14:paraId="6416AAC8" w14:textId="13F92FE9" w:rsidR="00997D52" w:rsidRPr="00CB7E21" w:rsidRDefault="00997D52" w:rsidP="00997D52">
            <w:pPr>
              <w:rPr>
                <w:b/>
                <w:bCs/>
                <w:i/>
                <w:iCs/>
                <w:color w:val="000000" w:themeColor="text1"/>
                <w:lang w:val="en-AU"/>
              </w:rPr>
            </w:pPr>
            <w:r w:rsidRPr="00CB7E21">
              <w:rPr>
                <w:b/>
                <w:bCs/>
                <w:i/>
                <w:iCs/>
                <w:color w:val="000000" w:themeColor="text1"/>
                <w:lang w:val="en-AU"/>
              </w:rPr>
              <w:t>Events Coordinator</w:t>
            </w:r>
          </w:p>
          <w:p w14:paraId="06BD0F98" w14:textId="387D1C01" w:rsidR="00997D52" w:rsidRDefault="00997D52" w:rsidP="00997D52">
            <w:pPr>
              <w:pStyle w:val="ListParagraph"/>
              <w:numPr>
                <w:ilvl w:val="0"/>
                <w:numId w:val="23"/>
              </w:numPr>
              <w:rPr>
                <w:color w:val="000000" w:themeColor="text1"/>
                <w:sz w:val="21"/>
                <w:szCs w:val="21"/>
                <w:lang w:val="en-AU"/>
              </w:rPr>
            </w:pPr>
            <w:r>
              <w:rPr>
                <w:color w:val="000000" w:themeColor="text1"/>
                <w:sz w:val="21"/>
                <w:szCs w:val="21"/>
                <w:lang w:val="en-AU"/>
              </w:rPr>
              <w:t>Hosted and designed</w:t>
            </w:r>
            <w:r w:rsidRPr="00CB7E21">
              <w:rPr>
                <w:color w:val="000000" w:themeColor="text1"/>
                <w:sz w:val="21"/>
                <w:szCs w:val="21"/>
                <w:lang w:val="en-AU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  <w:lang w:val="en-AU"/>
              </w:rPr>
              <w:t xml:space="preserve">10+ online and in-person </w:t>
            </w:r>
            <w:r w:rsidRPr="00CB7E21">
              <w:rPr>
                <w:color w:val="000000" w:themeColor="text1"/>
                <w:sz w:val="21"/>
                <w:szCs w:val="21"/>
                <w:lang w:val="en-AU"/>
              </w:rPr>
              <w:t>seminars</w:t>
            </w:r>
            <w:r>
              <w:rPr>
                <w:color w:val="000000" w:themeColor="text1"/>
                <w:sz w:val="21"/>
                <w:szCs w:val="21"/>
                <w:lang w:val="en-AU"/>
              </w:rPr>
              <w:t xml:space="preserve"> and youth events.</w:t>
            </w:r>
          </w:p>
          <w:p w14:paraId="32A8198C" w14:textId="761EA29F" w:rsidR="00997D52" w:rsidRPr="006D3791" w:rsidRDefault="00997D52" w:rsidP="00997D52">
            <w:pPr>
              <w:pStyle w:val="ListParagraph"/>
              <w:numPr>
                <w:ilvl w:val="0"/>
                <w:numId w:val="23"/>
              </w:numPr>
              <w:rPr>
                <w:color w:val="000000" w:themeColor="text1"/>
                <w:sz w:val="21"/>
                <w:szCs w:val="21"/>
                <w:lang w:val="en-AU"/>
              </w:rPr>
            </w:pPr>
            <w:r>
              <w:rPr>
                <w:color w:val="000000" w:themeColor="text1"/>
                <w:sz w:val="21"/>
                <w:szCs w:val="21"/>
                <w:lang w:val="en-AU"/>
              </w:rPr>
              <w:t>Designed and facilitated</w:t>
            </w:r>
            <w:r w:rsidRPr="00CB7E21">
              <w:rPr>
                <w:color w:val="000000" w:themeColor="text1"/>
                <w:sz w:val="21"/>
                <w:szCs w:val="21"/>
                <w:lang w:val="en-AU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  <w:lang w:val="en-AU"/>
              </w:rPr>
              <w:t>youth training and events</w:t>
            </w:r>
            <w:r w:rsidRPr="00CB7E21">
              <w:rPr>
                <w:color w:val="000000" w:themeColor="text1"/>
                <w:sz w:val="21"/>
                <w:szCs w:val="21"/>
                <w:lang w:val="en-AU"/>
              </w:rPr>
              <w:t xml:space="preserve"> which increased client intake by 30%.</w:t>
            </w:r>
          </w:p>
          <w:p w14:paraId="774FDD17" w14:textId="559D35DD" w:rsidR="00997D52" w:rsidRPr="00997D52" w:rsidRDefault="00997D52" w:rsidP="00997D52">
            <w:pPr>
              <w:pStyle w:val="ListParagraph"/>
              <w:numPr>
                <w:ilvl w:val="0"/>
                <w:numId w:val="23"/>
              </w:numPr>
              <w:rPr>
                <w:color w:val="000000" w:themeColor="text1"/>
                <w:sz w:val="21"/>
                <w:szCs w:val="21"/>
                <w:lang w:val="en-AU"/>
              </w:rPr>
            </w:pPr>
            <w:r w:rsidRPr="00CB7E21">
              <w:rPr>
                <w:color w:val="000000" w:themeColor="text1"/>
                <w:sz w:val="21"/>
                <w:szCs w:val="21"/>
                <w:lang w:val="en-AU"/>
              </w:rPr>
              <w:t>Managed client relationships by conducting calls</w:t>
            </w:r>
            <w:r>
              <w:rPr>
                <w:color w:val="000000" w:themeColor="text1"/>
                <w:sz w:val="21"/>
                <w:szCs w:val="21"/>
                <w:lang w:val="en-AU"/>
              </w:rPr>
              <w:t>, emails,</w:t>
            </w:r>
            <w:r w:rsidRPr="00CB7E21">
              <w:rPr>
                <w:color w:val="000000" w:themeColor="text1"/>
                <w:sz w:val="21"/>
                <w:szCs w:val="21"/>
                <w:lang w:val="en-AU"/>
              </w:rPr>
              <w:t xml:space="preserve"> and </w:t>
            </w:r>
            <w:r>
              <w:rPr>
                <w:color w:val="000000" w:themeColor="text1"/>
                <w:sz w:val="21"/>
                <w:szCs w:val="21"/>
                <w:lang w:val="en-AU"/>
              </w:rPr>
              <w:t>meetings</w:t>
            </w:r>
            <w:r w:rsidRPr="00CB7E21">
              <w:rPr>
                <w:color w:val="000000" w:themeColor="text1"/>
                <w:sz w:val="21"/>
                <w:szCs w:val="21"/>
                <w:lang w:val="en-AU"/>
              </w:rPr>
              <w:t>.</w:t>
            </w:r>
          </w:p>
        </w:tc>
      </w:tr>
      <w:tr w:rsidR="00997D52" w:rsidRPr="00CB7E21" w14:paraId="54318D07" w14:textId="77777777" w:rsidTr="00997D52">
        <w:tc>
          <w:tcPr>
            <w:tcW w:w="9290" w:type="dxa"/>
          </w:tcPr>
          <w:p w14:paraId="144FCB28" w14:textId="16797ECD" w:rsidR="00997D52" w:rsidRPr="00EA26E6" w:rsidRDefault="00997D52" w:rsidP="00997D52">
            <w:pPr>
              <w:rPr>
                <w:sz w:val="6"/>
                <w:szCs w:val="6"/>
                <w:lang w:val="en-AU"/>
              </w:rPr>
            </w:pPr>
          </w:p>
        </w:tc>
      </w:tr>
      <w:tr w:rsidR="00997D52" w:rsidRPr="00CB7E21" w14:paraId="4B64AD1A" w14:textId="77777777" w:rsidTr="00997D52">
        <w:tc>
          <w:tcPr>
            <w:tcW w:w="9290" w:type="dxa"/>
            <w:tcMar>
              <w:top w:w="216" w:type="dxa"/>
            </w:tcMar>
          </w:tcPr>
          <w:p w14:paraId="67837317" w14:textId="760568BD" w:rsidR="00997D52" w:rsidRPr="00CB7E21" w:rsidRDefault="00997D52" w:rsidP="00997D52">
            <w:pPr>
              <w:pStyle w:val="Heading3"/>
              <w:contextualSpacing w:val="0"/>
              <w:outlineLvl w:val="2"/>
              <w:rPr>
                <w:lang w:val="en-AU"/>
              </w:rPr>
            </w:pPr>
            <w:r>
              <w:rPr>
                <w:lang w:val="en-AU"/>
              </w:rPr>
              <w:t>Jun 2019</w:t>
            </w:r>
            <w:r w:rsidRPr="00CB7E21">
              <w:rPr>
                <w:lang w:val="en-AU"/>
              </w:rPr>
              <w:t xml:space="preserve"> – </w:t>
            </w:r>
            <w:r>
              <w:rPr>
                <w:lang w:val="en-AU"/>
              </w:rPr>
              <w:t>jul</w:t>
            </w:r>
            <w:r w:rsidRPr="00CB7E21">
              <w:rPr>
                <w:lang w:val="en-AU"/>
              </w:rPr>
              <w:t xml:space="preserve"> 201</w:t>
            </w:r>
            <w:r>
              <w:rPr>
                <w:lang w:val="en-AU"/>
              </w:rPr>
              <w:t>9</w:t>
            </w:r>
          </w:p>
          <w:p w14:paraId="45FE51CB" w14:textId="1CB6AE30" w:rsidR="00997D52" w:rsidRPr="00130AAB" w:rsidRDefault="00997D52" w:rsidP="00997D52">
            <w:pPr>
              <w:pStyle w:val="Heading2"/>
              <w:contextualSpacing w:val="0"/>
              <w:outlineLvl w:val="1"/>
              <w:rPr>
                <w:b w:val="0"/>
                <w:smallCaps/>
                <w:color w:val="595959" w:themeColor="text1" w:themeTint="A6"/>
                <w:lang w:val="en-AU"/>
              </w:rPr>
            </w:pPr>
            <w:r>
              <w:rPr>
                <w:lang w:val="en-AU"/>
              </w:rPr>
              <w:t>Marketing and content producer (intern),</w:t>
            </w:r>
            <w:r w:rsidRPr="00CB7E21">
              <w:rPr>
                <w:lang w:val="en-AU"/>
              </w:rPr>
              <w:t xml:space="preserve"> </w:t>
            </w:r>
            <w:r>
              <w:rPr>
                <w:rStyle w:val="SubtleReference"/>
              </w:rPr>
              <w:t>Groundswell group</w:t>
            </w:r>
          </w:p>
          <w:p w14:paraId="31B2A470" w14:textId="675C98D3" w:rsidR="00997D52" w:rsidRDefault="00997D52" w:rsidP="00997D52">
            <w:pPr>
              <w:pStyle w:val="ListParagraph"/>
              <w:numPr>
                <w:ilvl w:val="0"/>
                <w:numId w:val="22"/>
              </w:numPr>
              <w:rPr>
                <w:color w:val="000000" w:themeColor="text1"/>
                <w:sz w:val="21"/>
                <w:szCs w:val="21"/>
                <w:lang w:val="en-AU"/>
              </w:rPr>
            </w:pPr>
            <w:r>
              <w:rPr>
                <w:color w:val="000000" w:themeColor="text1"/>
                <w:sz w:val="21"/>
                <w:szCs w:val="21"/>
                <w:lang w:val="en-AU"/>
              </w:rPr>
              <w:t>Implemented a re-branding strategy across 3 businesses, conducting consumer research and competitor analysis.</w:t>
            </w:r>
          </w:p>
          <w:p w14:paraId="665FB210" w14:textId="6363630F" w:rsidR="00997D52" w:rsidRDefault="00997D52" w:rsidP="00997D52">
            <w:pPr>
              <w:pStyle w:val="ListParagraph"/>
              <w:numPr>
                <w:ilvl w:val="0"/>
                <w:numId w:val="22"/>
              </w:numPr>
              <w:rPr>
                <w:color w:val="000000" w:themeColor="text1"/>
                <w:sz w:val="21"/>
                <w:szCs w:val="21"/>
                <w:lang w:val="en-AU"/>
              </w:rPr>
            </w:pPr>
            <w:r>
              <w:rPr>
                <w:color w:val="000000" w:themeColor="text1"/>
                <w:sz w:val="21"/>
                <w:szCs w:val="21"/>
                <w:lang w:val="en-AU"/>
              </w:rPr>
              <w:t>Published blogs as part of the SEO strategy that resulted in an increase of website traffic by 20% in 4 days.</w:t>
            </w:r>
          </w:p>
          <w:p w14:paraId="7F1E6063" w14:textId="5D9B9E87" w:rsidR="00997D52" w:rsidRPr="00997D52" w:rsidRDefault="00997D52" w:rsidP="00997D52">
            <w:pPr>
              <w:pStyle w:val="ListParagraph"/>
              <w:numPr>
                <w:ilvl w:val="0"/>
                <w:numId w:val="22"/>
              </w:numPr>
              <w:rPr>
                <w:color w:val="000000" w:themeColor="text1"/>
                <w:sz w:val="21"/>
                <w:szCs w:val="21"/>
                <w:lang w:val="en-AU"/>
              </w:rPr>
            </w:pPr>
            <w:r>
              <w:rPr>
                <w:color w:val="000000" w:themeColor="text1"/>
                <w:sz w:val="21"/>
                <w:szCs w:val="21"/>
                <w:lang w:val="en-AU"/>
              </w:rPr>
              <w:t xml:space="preserve">Managed 6 social media accounts using </w:t>
            </w:r>
            <w:proofErr w:type="spellStart"/>
            <w:r>
              <w:rPr>
                <w:color w:val="000000" w:themeColor="text1"/>
                <w:sz w:val="21"/>
                <w:szCs w:val="21"/>
                <w:lang w:val="en-AU"/>
              </w:rPr>
              <w:t>Sproutsocial</w:t>
            </w:r>
            <w:proofErr w:type="spellEnd"/>
            <w:r>
              <w:rPr>
                <w:color w:val="000000" w:themeColor="text1"/>
                <w:sz w:val="21"/>
                <w:szCs w:val="21"/>
                <w:lang w:val="en-AU"/>
              </w:rPr>
              <w:t>.</w:t>
            </w:r>
          </w:p>
        </w:tc>
      </w:tr>
    </w:tbl>
    <w:sdt>
      <w:sdtPr>
        <w:rPr>
          <w:lang w:val="en-AU"/>
        </w:rPr>
        <w:alias w:val="Education:"/>
        <w:tag w:val="Education:"/>
        <w:id w:val="-1908763273"/>
        <w:placeholder>
          <w:docPart w:val="185A7C18B6FA9447878B91786F69BEA3"/>
        </w:placeholder>
        <w:temporary/>
        <w:showingPlcHdr/>
        <w15:appearance w15:val="hidden"/>
      </w:sdtPr>
      <w:sdtEndPr/>
      <w:sdtContent>
        <w:p w14:paraId="70519117" w14:textId="77777777" w:rsidR="00DA59AA" w:rsidRPr="00CB7E21" w:rsidRDefault="00DA59AA" w:rsidP="0097790C">
          <w:pPr>
            <w:pStyle w:val="Heading1"/>
            <w:rPr>
              <w:lang w:val="en-AU"/>
            </w:rPr>
          </w:pPr>
          <w:r w:rsidRPr="00CB7E21">
            <w:rPr>
              <w:lang w:val="en-AU"/>
            </w:rPr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B7E21" w14:paraId="0D1311CE" w14:textId="77777777" w:rsidTr="00997D52">
        <w:trPr>
          <w:trHeight w:val="729"/>
        </w:trPr>
        <w:tc>
          <w:tcPr>
            <w:tcW w:w="9355" w:type="dxa"/>
          </w:tcPr>
          <w:p w14:paraId="0438069C" w14:textId="225E1EE5" w:rsidR="001D0BF1" w:rsidRPr="00CB7E21" w:rsidRDefault="005D7C94" w:rsidP="001D0BF1">
            <w:pPr>
              <w:pStyle w:val="Heading3"/>
              <w:contextualSpacing w:val="0"/>
              <w:outlineLvl w:val="2"/>
              <w:rPr>
                <w:sz w:val="21"/>
                <w:szCs w:val="22"/>
                <w:lang w:val="en-AU"/>
              </w:rPr>
            </w:pPr>
            <w:r w:rsidRPr="00CB7E21">
              <w:rPr>
                <w:sz w:val="21"/>
                <w:szCs w:val="22"/>
                <w:lang w:val="en-AU"/>
              </w:rPr>
              <w:t>201</w:t>
            </w:r>
            <w:r w:rsidR="0086406C">
              <w:rPr>
                <w:sz w:val="21"/>
                <w:szCs w:val="22"/>
                <w:lang w:val="en-AU"/>
              </w:rPr>
              <w:t>7</w:t>
            </w:r>
            <w:r w:rsidRPr="00CB7E21">
              <w:rPr>
                <w:sz w:val="21"/>
                <w:szCs w:val="22"/>
                <w:lang w:val="en-AU"/>
              </w:rPr>
              <w:t xml:space="preserve"> -</w:t>
            </w:r>
            <w:r w:rsidR="001D0BF1" w:rsidRPr="00CB7E21">
              <w:rPr>
                <w:sz w:val="21"/>
                <w:szCs w:val="22"/>
                <w:lang w:val="en-AU"/>
              </w:rPr>
              <w:t xml:space="preserve"> </w:t>
            </w:r>
            <w:r w:rsidRPr="00CB7E21">
              <w:rPr>
                <w:sz w:val="21"/>
                <w:szCs w:val="22"/>
                <w:lang w:val="en-AU"/>
              </w:rPr>
              <w:t>2018</w:t>
            </w:r>
          </w:p>
          <w:p w14:paraId="7A50E94C" w14:textId="234752F0" w:rsidR="007538DC" w:rsidRPr="00997D52" w:rsidRDefault="005D7C94" w:rsidP="00997D52">
            <w:pPr>
              <w:pStyle w:val="Heading2"/>
              <w:contextualSpacing w:val="0"/>
              <w:rPr>
                <w:sz w:val="21"/>
                <w:szCs w:val="22"/>
                <w:lang w:val="en-AU"/>
              </w:rPr>
            </w:pPr>
            <w:proofErr w:type="gramStart"/>
            <w:r w:rsidRPr="00CB7E21">
              <w:rPr>
                <w:sz w:val="21"/>
                <w:szCs w:val="22"/>
                <w:lang w:val="en-AU"/>
              </w:rPr>
              <w:t>Masters of business administration</w:t>
            </w:r>
            <w:proofErr w:type="gramEnd"/>
            <w:r w:rsidRPr="00CB7E21">
              <w:rPr>
                <w:sz w:val="21"/>
                <w:szCs w:val="22"/>
                <w:lang w:val="en-AU"/>
              </w:rPr>
              <w:t xml:space="preserve"> (Global)</w:t>
            </w:r>
            <w:r w:rsidR="001D0BF1" w:rsidRPr="00CB7E21">
              <w:rPr>
                <w:sz w:val="21"/>
                <w:szCs w:val="22"/>
                <w:lang w:val="en-AU"/>
              </w:rPr>
              <w:t xml:space="preserve">, </w:t>
            </w:r>
            <w:r w:rsidRPr="00CB7E21">
              <w:rPr>
                <w:rStyle w:val="SubtleReference"/>
                <w:sz w:val="21"/>
                <w:szCs w:val="22"/>
                <w:lang w:val="en-AU"/>
              </w:rPr>
              <w:t>curtin university</w:t>
            </w:r>
            <w:r w:rsidR="00CB7E21">
              <w:rPr>
                <w:rStyle w:val="SubtleReference"/>
                <w:sz w:val="21"/>
                <w:szCs w:val="22"/>
                <w:lang w:val="en-AU"/>
              </w:rPr>
              <w:t xml:space="preserve"> australia</w:t>
            </w:r>
          </w:p>
        </w:tc>
      </w:tr>
      <w:tr w:rsidR="00F61DF9" w:rsidRPr="00CB7E21" w14:paraId="161B7512" w14:textId="77777777" w:rsidTr="00997D52">
        <w:trPr>
          <w:trHeight w:val="411"/>
        </w:trPr>
        <w:tc>
          <w:tcPr>
            <w:tcW w:w="9355" w:type="dxa"/>
            <w:tcMar>
              <w:top w:w="216" w:type="dxa"/>
            </w:tcMar>
          </w:tcPr>
          <w:p w14:paraId="2F9ED5CB" w14:textId="72E644DE" w:rsidR="00F61DF9" w:rsidRPr="00CB7E21" w:rsidRDefault="005D7C94" w:rsidP="00F61DF9">
            <w:pPr>
              <w:pStyle w:val="Heading3"/>
              <w:contextualSpacing w:val="0"/>
              <w:outlineLvl w:val="2"/>
              <w:rPr>
                <w:sz w:val="21"/>
                <w:szCs w:val="22"/>
                <w:lang w:val="en-AU"/>
              </w:rPr>
            </w:pPr>
            <w:r w:rsidRPr="00CB7E21">
              <w:rPr>
                <w:sz w:val="21"/>
                <w:szCs w:val="22"/>
                <w:lang w:val="en-AU"/>
              </w:rPr>
              <w:t>2014 -</w:t>
            </w:r>
            <w:r w:rsidR="00F61DF9" w:rsidRPr="00CB7E21">
              <w:rPr>
                <w:sz w:val="21"/>
                <w:szCs w:val="22"/>
                <w:lang w:val="en-AU"/>
              </w:rPr>
              <w:t xml:space="preserve"> </w:t>
            </w:r>
            <w:r w:rsidRPr="00CB7E21">
              <w:rPr>
                <w:sz w:val="21"/>
                <w:szCs w:val="22"/>
                <w:lang w:val="en-AU"/>
              </w:rPr>
              <w:t>2016</w:t>
            </w:r>
          </w:p>
          <w:p w14:paraId="73EAE9E2" w14:textId="732C6424" w:rsidR="00F61DF9" w:rsidRPr="00997D52" w:rsidRDefault="005D7C94" w:rsidP="00997D52">
            <w:pPr>
              <w:pStyle w:val="Heading2"/>
              <w:contextualSpacing w:val="0"/>
              <w:rPr>
                <w:sz w:val="21"/>
                <w:szCs w:val="22"/>
                <w:lang w:val="en-AU"/>
              </w:rPr>
            </w:pPr>
            <w:r w:rsidRPr="00CB7E21">
              <w:rPr>
                <w:sz w:val="21"/>
                <w:szCs w:val="22"/>
                <w:lang w:val="en-AU"/>
              </w:rPr>
              <w:t>Bachelor of commerce</w:t>
            </w:r>
            <w:r w:rsidR="00CB7E21">
              <w:rPr>
                <w:sz w:val="21"/>
                <w:szCs w:val="22"/>
                <w:lang w:val="en-AU"/>
              </w:rPr>
              <w:t xml:space="preserve"> -</w:t>
            </w:r>
            <w:r w:rsidRPr="00CB7E21">
              <w:rPr>
                <w:sz w:val="21"/>
                <w:szCs w:val="22"/>
                <w:lang w:val="en-AU"/>
              </w:rPr>
              <w:t xml:space="preserve"> international business</w:t>
            </w:r>
            <w:r w:rsidR="00F61DF9" w:rsidRPr="00CB7E21">
              <w:rPr>
                <w:sz w:val="21"/>
                <w:szCs w:val="22"/>
                <w:lang w:val="en-AU"/>
              </w:rPr>
              <w:t xml:space="preserve">, </w:t>
            </w:r>
            <w:r w:rsidRPr="00CB7E21">
              <w:rPr>
                <w:rStyle w:val="SubtleReference"/>
                <w:sz w:val="21"/>
                <w:szCs w:val="22"/>
                <w:lang w:val="en-AU"/>
              </w:rPr>
              <w:t>curtin university</w:t>
            </w:r>
            <w:r w:rsidR="00CB7E21">
              <w:rPr>
                <w:rStyle w:val="SubtleReference"/>
                <w:sz w:val="21"/>
                <w:szCs w:val="22"/>
                <w:lang w:val="en-AU"/>
              </w:rPr>
              <w:t xml:space="preserve"> australia</w:t>
            </w:r>
          </w:p>
        </w:tc>
      </w:tr>
    </w:tbl>
    <w:p w14:paraId="39DFA5AD" w14:textId="08941830" w:rsidR="00EA26E6" w:rsidRDefault="00D35AA6" w:rsidP="00486277">
      <w:pPr>
        <w:pStyle w:val="Heading1"/>
        <w:rPr>
          <w:lang w:val="en-AU"/>
        </w:rPr>
      </w:pPr>
      <w:r w:rsidRPr="00CB7E21">
        <w:rPr>
          <w:lang w:val="en-AU"/>
        </w:rPr>
        <w:t>Certificates</w:t>
      </w:r>
      <w:r w:rsidR="00EA26E6" w:rsidRPr="00EA26E6">
        <w:rPr>
          <w:lang w:val="en-AU"/>
        </w:rPr>
        <w:t xml:space="preserve"> </w:t>
      </w:r>
      <w:r w:rsidR="00EA26E6">
        <w:rPr>
          <w:lang w:val="en-AU"/>
        </w:rPr>
        <w:tab/>
      </w:r>
      <w:r w:rsidR="00EA26E6">
        <w:rPr>
          <w:lang w:val="en-AU"/>
        </w:rPr>
        <w:tab/>
      </w:r>
      <w:r w:rsidR="00EA26E6">
        <w:rPr>
          <w:lang w:val="en-AU"/>
        </w:rPr>
        <w:tab/>
        <w:t xml:space="preserve">    </w:t>
      </w:r>
      <w:r w:rsidR="00E737B5">
        <w:rPr>
          <w:lang w:val="en-AU"/>
        </w:rPr>
        <w:t xml:space="preserve">   </w:t>
      </w:r>
      <w:r w:rsidR="00997D52">
        <w:rPr>
          <w:lang w:val="en-AU"/>
        </w:rPr>
        <w:t>Referrals</w:t>
      </w:r>
    </w:p>
    <w:p w14:paraId="3666F1A8" w14:textId="0EE51EF0" w:rsidR="00486277" w:rsidRPr="00CB7E21" w:rsidRDefault="00D35AA6" w:rsidP="00486277">
      <w:pPr>
        <w:pStyle w:val="Heading1"/>
        <w:rPr>
          <w:lang w:val="en-AU"/>
        </w:rPr>
      </w:pPr>
      <w:r w:rsidRPr="00CB7E21">
        <w:rPr>
          <w:lang w:val="en-AU"/>
        </w:rPr>
        <w:tab/>
      </w:r>
      <w:r w:rsidRPr="00CB7E21">
        <w:rPr>
          <w:lang w:val="en-AU"/>
        </w:rPr>
        <w:tab/>
      </w:r>
      <w:r w:rsidRPr="00CB7E21">
        <w:rPr>
          <w:lang w:val="en-AU"/>
        </w:rPr>
        <w:tab/>
      </w:r>
      <w:r w:rsidR="00EA26E6">
        <w:rPr>
          <w:lang w:val="en-AU"/>
        </w:rPr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9"/>
        <w:gridCol w:w="4398"/>
      </w:tblGrid>
      <w:tr w:rsidR="00EA26E6" w14:paraId="68DAE683" w14:textId="77777777" w:rsidTr="00EA26E6">
        <w:trPr>
          <w:trHeight w:val="867"/>
        </w:trPr>
        <w:tc>
          <w:tcPr>
            <w:tcW w:w="4939" w:type="dxa"/>
            <w:tcBorders>
              <w:left w:val="dotted" w:sz="18" w:space="0" w:color="BFBFBF" w:themeColor="background1" w:themeShade="BF"/>
              <w:right w:val="dotted" w:sz="18" w:space="0" w:color="BFBFBF" w:themeColor="background1" w:themeShade="BF"/>
            </w:tcBorders>
          </w:tcPr>
          <w:p w14:paraId="3DA00106" w14:textId="02E2DC4D" w:rsidR="00EA26E6" w:rsidRDefault="00EA26E6" w:rsidP="00EA26E6">
            <w:pPr>
              <w:ind w:left="717"/>
              <w:rPr>
                <w:lang w:val="en-AU"/>
              </w:rPr>
            </w:pPr>
            <w:r w:rsidRPr="00CB7E21">
              <w:rPr>
                <w:noProof/>
                <w:lang w:val="en-AU"/>
              </w:rPr>
              <w:drawing>
                <wp:anchor distT="0" distB="0" distL="114300" distR="114300" simplePos="0" relativeHeight="251664384" behindDoc="0" locked="0" layoutInCell="1" allowOverlap="1" wp14:anchorId="33B0FB78" wp14:editId="3CBE8999">
                  <wp:simplePos x="0" y="0"/>
                  <wp:positionH relativeFrom="column">
                    <wp:posOffset>-92704</wp:posOffset>
                  </wp:positionH>
                  <wp:positionV relativeFrom="paragraph">
                    <wp:posOffset>-129563</wp:posOffset>
                  </wp:positionV>
                  <wp:extent cx="604520" cy="42729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26" t="15452" r="61558" b="66505"/>
                          <a:stretch/>
                        </pic:blipFill>
                        <pic:spPr bwMode="auto">
                          <a:xfrm>
                            <a:off x="0" y="0"/>
                            <a:ext cx="604520" cy="427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n-AU"/>
              </w:rPr>
              <w:t>Google Ads Video Certification</w:t>
            </w:r>
          </w:p>
          <w:p w14:paraId="6A92276A" w14:textId="107751A6" w:rsidR="00EA26E6" w:rsidRPr="00EA26E6" w:rsidRDefault="00EA26E6" w:rsidP="00EA26E6">
            <w:pPr>
              <w:ind w:firstLine="720"/>
              <w:rPr>
                <w:lang w:val="en-AU"/>
              </w:rPr>
            </w:pPr>
          </w:p>
        </w:tc>
        <w:tc>
          <w:tcPr>
            <w:tcW w:w="4398" w:type="dxa"/>
            <w:tcBorders>
              <w:left w:val="dotted" w:sz="18" w:space="0" w:color="BFBFBF" w:themeColor="background1" w:themeShade="BF"/>
            </w:tcBorders>
          </w:tcPr>
          <w:p w14:paraId="03FF0120" w14:textId="52E5BD15" w:rsidR="00997D52" w:rsidRDefault="00997D52" w:rsidP="00997D52">
            <w:pPr>
              <w:pStyle w:val="Heading2"/>
              <w:ind w:firstLine="597"/>
              <w:rPr>
                <w:lang w:val="en-AU"/>
              </w:rPr>
            </w:pPr>
          </w:p>
        </w:tc>
      </w:tr>
      <w:tr w:rsidR="00EA26E6" w14:paraId="4A45644B" w14:textId="77777777" w:rsidTr="00EA26E6">
        <w:trPr>
          <w:trHeight w:val="3991"/>
        </w:trPr>
        <w:tc>
          <w:tcPr>
            <w:tcW w:w="4939" w:type="dxa"/>
            <w:tcBorders>
              <w:left w:val="dotted" w:sz="18" w:space="0" w:color="BFBFBF" w:themeColor="background1" w:themeShade="BF"/>
              <w:right w:val="dotted" w:sz="18" w:space="0" w:color="BFBFBF" w:themeColor="background1" w:themeShade="BF"/>
            </w:tcBorders>
          </w:tcPr>
          <w:p w14:paraId="5FD7D073" w14:textId="10786E23" w:rsidR="00EA26E6" w:rsidRDefault="00EA26E6" w:rsidP="00EA26E6">
            <w:pPr>
              <w:rPr>
                <w:lang w:val="en-AU"/>
              </w:rPr>
            </w:pPr>
            <w:r w:rsidRPr="00CB7E21">
              <w:rPr>
                <w:noProof/>
                <w:lang w:val="en-AU"/>
              </w:rPr>
              <w:drawing>
                <wp:anchor distT="0" distB="0" distL="114300" distR="114300" simplePos="0" relativeHeight="251666432" behindDoc="0" locked="0" layoutInCell="1" allowOverlap="1" wp14:anchorId="790BEED1" wp14:editId="02AE63F8">
                  <wp:simplePos x="0" y="0"/>
                  <wp:positionH relativeFrom="column">
                    <wp:posOffset>-91915</wp:posOffset>
                  </wp:positionH>
                  <wp:positionV relativeFrom="paragraph">
                    <wp:posOffset>-159860</wp:posOffset>
                  </wp:positionV>
                  <wp:extent cx="604520" cy="4699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26" t="34216" r="61558" b="45936"/>
                          <a:stretch/>
                        </pic:blipFill>
                        <pic:spPr bwMode="auto">
                          <a:xfrm>
                            <a:off x="0" y="0"/>
                            <a:ext cx="604520" cy="469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n-AU"/>
              </w:rPr>
              <w:tab/>
              <w:t>Google Analytics Individual Qualification</w:t>
            </w:r>
          </w:p>
          <w:p w14:paraId="31B989FE" w14:textId="341C31C6" w:rsidR="00EA26E6" w:rsidRPr="00EA26E6" w:rsidRDefault="00EA26E6" w:rsidP="00EA26E6">
            <w:pPr>
              <w:rPr>
                <w:lang w:val="en-AU"/>
              </w:rPr>
            </w:pPr>
          </w:p>
          <w:p w14:paraId="46C78116" w14:textId="200ADCC0" w:rsidR="00EA26E6" w:rsidRDefault="00EA26E6" w:rsidP="00EA26E6">
            <w:pPr>
              <w:rPr>
                <w:lang w:val="en-AU"/>
              </w:rPr>
            </w:pPr>
            <w:r w:rsidRPr="00CB7E21">
              <w:rPr>
                <w:noProof/>
                <w:lang w:val="en-AU"/>
              </w:rPr>
              <w:drawing>
                <wp:anchor distT="0" distB="0" distL="114300" distR="114300" simplePos="0" relativeHeight="251662336" behindDoc="0" locked="0" layoutInCell="1" allowOverlap="1" wp14:anchorId="3080B190" wp14:editId="75F1C6FE">
                  <wp:simplePos x="0" y="0"/>
                  <wp:positionH relativeFrom="column">
                    <wp:posOffset>-91796</wp:posOffset>
                  </wp:positionH>
                  <wp:positionV relativeFrom="paragraph">
                    <wp:posOffset>45874</wp:posOffset>
                  </wp:positionV>
                  <wp:extent cx="604520" cy="42608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26" t="55147" r="61558" b="26836"/>
                          <a:stretch/>
                        </pic:blipFill>
                        <pic:spPr bwMode="auto">
                          <a:xfrm>
                            <a:off x="0" y="0"/>
                            <a:ext cx="604520" cy="426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C8E991" w14:textId="77777777" w:rsidR="00EA26E6" w:rsidRDefault="00EA26E6" w:rsidP="00EA26E6">
            <w:pPr>
              <w:ind w:firstLine="720"/>
              <w:rPr>
                <w:lang w:val="en-AU"/>
              </w:rPr>
            </w:pPr>
            <w:r>
              <w:rPr>
                <w:lang w:val="en-AU"/>
              </w:rPr>
              <w:t>Google Ads Video Fundamentals</w:t>
            </w:r>
          </w:p>
          <w:p w14:paraId="41C25F3C" w14:textId="652B3885" w:rsidR="00EA26E6" w:rsidRPr="00EA26E6" w:rsidRDefault="00EA26E6" w:rsidP="00EA26E6">
            <w:pPr>
              <w:rPr>
                <w:lang w:val="en-AU"/>
              </w:rPr>
            </w:pPr>
          </w:p>
          <w:p w14:paraId="33EBC34F" w14:textId="246527BB" w:rsidR="00EA26E6" w:rsidRDefault="00EA26E6" w:rsidP="00EA26E6">
            <w:pPr>
              <w:rPr>
                <w:lang w:val="en-AU"/>
              </w:rPr>
            </w:pPr>
            <w:r>
              <w:rPr>
                <w:noProof/>
                <w:lang w:val="en-AU"/>
              </w:rPr>
              <w:drawing>
                <wp:anchor distT="0" distB="0" distL="114300" distR="114300" simplePos="0" relativeHeight="251668480" behindDoc="0" locked="0" layoutInCell="1" allowOverlap="1" wp14:anchorId="36503979" wp14:editId="57F32232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115570</wp:posOffset>
                  </wp:positionV>
                  <wp:extent cx="277495" cy="273050"/>
                  <wp:effectExtent l="0" t="0" r="1905" b="635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D42328" w14:textId="7F9F9DC8" w:rsidR="00EA26E6" w:rsidRDefault="00EA26E6" w:rsidP="00EA26E6">
            <w:pPr>
              <w:ind w:firstLine="720"/>
              <w:rPr>
                <w:lang w:val="en-AU"/>
              </w:rPr>
            </w:pPr>
            <w:r>
              <w:rPr>
                <w:lang w:val="en-AU"/>
              </w:rPr>
              <w:t xml:space="preserve">Adobe Photoshop Certificate - </w:t>
            </w:r>
            <w:proofErr w:type="spellStart"/>
            <w:r>
              <w:rPr>
                <w:lang w:val="en-AU"/>
              </w:rPr>
              <w:t>Netmedia</w:t>
            </w:r>
            <w:proofErr w:type="spellEnd"/>
          </w:p>
          <w:p w14:paraId="72AA17E3" w14:textId="557A4680" w:rsidR="00EA26E6" w:rsidRPr="00EA26E6" w:rsidRDefault="00EA26E6" w:rsidP="00EA26E6">
            <w:pPr>
              <w:rPr>
                <w:lang w:val="en-AU"/>
              </w:rPr>
            </w:pPr>
          </w:p>
          <w:p w14:paraId="360FBAD6" w14:textId="297500BD" w:rsidR="00EA26E6" w:rsidRDefault="00EA26E6" w:rsidP="00EA26E6">
            <w:pPr>
              <w:rPr>
                <w:lang w:val="en-AU"/>
              </w:rPr>
            </w:pPr>
            <w:r>
              <w:rPr>
                <w:noProof/>
                <w:lang w:val="en-AU"/>
              </w:rPr>
              <w:drawing>
                <wp:anchor distT="0" distB="0" distL="114300" distR="114300" simplePos="0" relativeHeight="251669504" behindDoc="0" locked="0" layoutInCell="1" allowOverlap="1" wp14:anchorId="2ED10A4B" wp14:editId="2F031457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109855</wp:posOffset>
                  </wp:positionV>
                  <wp:extent cx="307649" cy="307649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49" cy="307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3E8A58" w14:textId="54CCE3F9" w:rsidR="00EA26E6" w:rsidRDefault="00EA26E6" w:rsidP="00EA26E6">
            <w:pPr>
              <w:ind w:firstLine="720"/>
              <w:rPr>
                <w:lang w:val="en-AU"/>
              </w:rPr>
            </w:pPr>
            <w:r>
              <w:rPr>
                <w:lang w:val="en-AU"/>
              </w:rPr>
              <w:t xml:space="preserve">Adobe Indesign Certificate - </w:t>
            </w:r>
            <w:proofErr w:type="spellStart"/>
            <w:r>
              <w:rPr>
                <w:lang w:val="en-AU"/>
              </w:rPr>
              <w:t>Netmedia</w:t>
            </w:r>
            <w:proofErr w:type="spellEnd"/>
          </w:p>
          <w:p w14:paraId="3F68F98D" w14:textId="68A2A94A" w:rsidR="00EA26E6" w:rsidRPr="00EA26E6" w:rsidRDefault="00EA26E6" w:rsidP="00EA26E6">
            <w:pPr>
              <w:rPr>
                <w:lang w:val="en-AU"/>
              </w:rPr>
            </w:pPr>
          </w:p>
          <w:p w14:paraId="0ED36B0D" w14:textId="3761651B" w:rsidR="00EA26E6" w:rsidRDefault="00EA26E6" w:rsidP="00EA26E6">
            <w:pPr>
              <w:rPr>
                <w:lang w:val="en-AU"/>
              </w:rPr>
            </w:pPr>
            <w:r>
              <w:rPr>
                <w:noProof/>
                <w:lang w:val="en-AU"/>
              </w:rPr>
              <w:drawing>
                <wp:anchor distT="0" distB="0" distL="114300" distR="114300" simplePos="0" relativeHeight="251667456" behindDoc="0" locked="0" layoutInCell="1" allowOverlap="1" wp14:anchorId="28694BE9" wp14:editId="62A6614A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126382</wp:posOffset>
                  </wp:positionV>
                  <wp:extent cx="280052" cy="2730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52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CA3124" w14:textId="63BCD738" w:rsidR="00EA26E6" w:rsidRPr="00EA26E6" w:rsidRDefault="00EA26E6" w:rsidP="00EA26E6">
            <w:pPr>
              <w:ind w:firstLine="720"/>
              <w:rPr>
                <w:lang w:val="en-AU"/>
              </w:rPr>
            </w:pPr>
            <w:r>
              <w:rPr>
                <w:lang w:val="en-AU"/>
              </w:rPr>
              <w:t xml:space="preserve">Adobe Illustrator Certificate - </w:t>
            </w:r>
            <w:proofErr w:type="spellStart"/>
            <w:r>
              <w:rPr>
                <w:lang w:val="en-AU"/>
              </w:rPr>
              <w:t>Netmedia</w:t>
            </w:r>
            <w:proofErr w:type="spellEnd"/>
          </w:p>
        </w:tc>
        <w:tc>
          <w:tcPr>
            <w:tcW w:w="4398" w:type="dxa"/>
            <w:tcBorders>
              <w:left w:val="dotted" w:sz="18" w:space="0" w:color="BFBFBF" w:themeColor="background1" w:themeShade="BF"/>
            </w:tcBorders>
          </w:tcPr>
          <w:p w14:paraId="3BB4E6A6" w14:textId="77777777" w:rsidR="00EA26E6" w:rsidRDefault="00EA26E6" w:rsidP="00997D52">
            <w:pPr>
              <w:rPr>
                <w:i/>
                <w:iCs/>
                <w:lang w:val="en-AU"/>
              </w:rPr>
            </w:pPr>
            <w:r w:rsidRPr="00CB7E21">
              <w:rPr>
                <w:lang w:val="en-AU"/>
              </w:rPr>
              <w:t>*</w:t>
            </w:r>
            <w:r w:rsidR="00997D52">
              <w:rPr>
                <w:i/>
                <w:iCs/>
                <w:lang w:val="en-AU"/>
              </w:rPr>
              <w:t>References to be made available upon   request</w:t>
            </w:r>
          </w:p>
          <w:p w14:paraId="1961EED1" w14:textId="77777777" w:rsidR="00997D52" w:rsidRPr="00997D52" w:rsidRDefault="00997D52" w:rsidP="00997D52">
            <w:pPr>
              <w:rPr>
                <w:lang w:val="en-AU"/>
              </w:rPr>
            </w:pPr>
          </w:p>
          <w:p w14:paraId="4FB40D1D" w14:textId="77777777" w:rsidR="00997D52" w:rsidRPr="00997D52" w:rsidRDefault="00997D52" w:rsidP="00997D52">
            <w:pPr>
              <w:rPr>
                <w:lang w:val="en-AU"/>
              </w:rPr>
            </w:pPr>
          </w:p>
          <w:p w14:paraId="35B75147" w14:textId="77777777" w:rsidR="00997D52" w:rsidRPr="00997D52" w:rsidRDefault="00997D52" w:rsidP="00997D52">
            <w:pPr>
              <w:rPr>
                <w:lang w:val="en-AU"/>
              </w:rPr>
            </w:pPr>
          </w:p>
          <w:p w14:paraId="5F36DA35" w14:textId="77777777" w:rsidR="00997D52" w:rsidRPr="00997D52" w:rsidRDefault="00997D52" w:rsidP="00997D52">
            <w:pPr>
              <w:rPr>
                <w:lang w:val="en-AU"/>
              </w:rPr>
            </w:pPr>
          </w:p>
          <w:p w14:paraId="70869F15" w14:textId="77777777" w:rsidR="00997D52" w:rsidRPr="00997D52" w:rsidRDefault="00997D52" w:rsidP="00997D52">
            <w:pPr>
              <w:rPr>
                <w:lang w:val="en-AU"/>
              </w:rPr>
            </w:pPr>
          </w:p>
          <w:p w14:paraId="34531D0E" w14:textId="77777777" w:rsidR="00997D52" w:rsidRPr="00997D52" w:rsidRDefault="00997D52" w:rsidP="00997D52">
            <w:pPr>
              <w:rPr>
                <w:lang w:val="en-AU"/>
              </w:rPr>
            </w:pPr>
          </w:p>
          <w:p w14:paraId="39D3A030" w14:textId="77777777" w:rsidR="00997D52" w:rsidRPr="00997D52" w:rsidRDefault="00997D52" w:rsidP="00997D52">
            <w:pPr>
              <w:rPr>
                <w:lang w:val="en-AU"/>
              </w:rPr>
            </w:pPr>
          </w:p>
          <w:p w14:paraId="6DF123FB" w14:textId="77777777" w:rsidR="00997D52" w:rsidRPr="00997D52" w:rsidRDefault="00997D52" w:rsidP="00997D52">
            <w:pPr>
              <w:rPr>
                <w:lang w:val="en-AU"/>
              </w:rPr>
            </w:pPr>
          </w:p>
          <w:p w14:paraId="57CC0E17" w14:textId="68232FD8" w:rsidR="00997D52" w:rsidRPr="00997D52" w:rsidRDefault="00997D52" w:rsidP="00997D52">
            <w:pPr>
              <w:rPr>
                <w:lang w:val="en-AU"/>
              </w:rPr>
            </w:pPr>
          </w:p>
        </w:tc>
      </w:tr>
    </w:tbl>
    <w:p w14:paraId="6C99BECC" w14:textId="52A08573" w:rsidR="00CB7E21" w:rsidRPr="00CB7E21" w:rsidRDefault="00CB7E21" w:rsidP="00130AAB">
      <w:pPr>
        <w:rPr>
          <w:lang w:val="en-AU"/>
        </w:rPr>
      </w:pPr>
    </w:p>
    <w:sectPr w:rsidR="00CB7E21" w:rsidRPr="00CB7E21" w:rsidSect="005A1B10">
      <w:footerReference w:type="default" r:id="rId11"/>
      <w:headerReference w:type="first" r:id="rId12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AB70D" w14:textId="77777777" w:rsidR="00DB6585" w:rsidRDefault="00DB6585" w:rsidP="0068194B">
      <w:r>
        <w:separator/>
      </w:r>
    </w:p>
    <w:p w14:paraId="2C8D1DFA" w14:textId="77777777" w:rsidR="00DB6585" w:rsidRDefault="00DB6585"/>
    <w:p w14:paraId="3CC3D8C3" w14:textId="77777777" w:rsidR="00DB6585" w:rsidRDefault="00DB6585"/>
  </w:endnote>
  <w:endnote w:type="continuationSeparator" w:id="0">
    <w:p w14:paraId="2A1640E1" w14:textId="77777777" w:rsidR="00DB6585" w:rsidRDefault="00DB6585" w:rsidP="0068194B">
      <w:r>
        <w:continuationSeparator/>
      </w:r>
    </w:p>
    <w:p w14:paraId="32C3C178" w14:textId="77777777" w:rsidR="00DB6585" w:rsidRDefault="00DB6585"/>
    <w:p w14:paraId="1AE1E83F" w14:textId="77777777" w:rsidR="00DB6585" w:rsidRDefault="00DB65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BC0A3A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2AEBA" w14:textId="77777777" w:rsidR="00DB6585" w:rsidRDefault="00DB6585" w:rsidP="0068194B">
      <w:r>
        <w:separator/>
      </w:r>
    </w:p>
    <w:p w14:paraId="06261939" w14:textId="77777777" w:rsidR="00DB6585" w:rsidRDefault="00DB6585"/>
    <w:p w14:paraId="7EA258B9" w14:textId="77777777" w:rsidR="00DB6585" w:rsidRDefault="00DB6585"/>
  </w:footnote>
  <w:footnote w:type="continuationSeparator" w:id="0">
    <w:p w14:paraId="761D2BAF" w14:textId="77777777" w:rsidR="00DB6585" w:rsidRDefault="00DB6585" w:rsidP="0068194B">
      <w:r>
        <w:continuationSeparator/>
      </w:r>
    </w:p>
    <w:p w14:paraId="5821C286" w14:textId="77777777" w:rsidR="00DB6585" w:rsidRDefault="00DB6585"/>
    <w:p w14:paraId="22306287" w14:textId="77777777" w:rsidR="00DB6585" w:rsidRDefault="00DB65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0818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D3514E8" wp14:editId="686FC22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04D4FBA8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&#13;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1EA02358"/>
    <w:multiLevelType w:val="multilevel"/>
    <w:tmpl w:val="3BFA7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2E291A"/>
    <w:multiLevelType w:val="multilevel"/>
    <w:tmpl w:val="02AC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A3C15A2"/>
    <w:multiLevelType w:val="hybridMultilevel"/>
    <w:tmpl w:val="47389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3B3331C"/>
    <w:multiLevelType w:val="multilevel"/>
    <w:tmpl w:val="F6EC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2F1797"/>
    <w:multiLevelType w:val="hybridMultilevel"/>
    <w:tmpl w:val="89E0C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02847"/>
    <w:multiLevelType w:val="multilevel"/>
    <w:tmpl w:val="BC1A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4"/>
  </w:num>
  <w:num w:numId="6">
    <w:abstractNumId w:val="3"/>
  </w:num>
  <w:num w:numId="7">
    <w:abstractNumId w:val="17"/>
  </w:num>
  <w:num w:numId="8">
    <w:abstractNumId w:val="2"/>
  </w:num>
  <w:num w:numId="9">
    <w:abstractNumId w:val="19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20"/>
  </w:num>
  <w:num w:numId="15">
    <w:abstractNumId w:val="16"/>
  </w:num>
  <w:num w:numId="16">
    <w:abstractNumId w:val="22"/>
  </w:num>
  <w:num w:numId="17">
    <w:abstractNumId w:val="15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94"/>
    <w:rsid w:val="000001EF"/>
    <w:rsid w:val="00007322"/>
    <w:rsid w:val="00007728"/>
    <w:rsid w:val="00024584"/>
    <w:rsid w:val="00024730"/>
    <w:rsid w:val="000477A1"/>
    <w:rsid w:val="00055E95"/>
    <w:rsid w:val="0007021F"/>
    <w:rsid w:val="0009341A"/>
    <w:rsid w:val="000B2BA5"/>
    <w:rsid w:val="000E18ED"/>
    <w:rsid w:val="000F2F8C"/>
    <w:rsid w:val="0010006E"/>
    <w:rsid w:val="001045A8"/>
    <w:rsid w:val="00114A91"/>
    <w:rsid w:val="00130AAB"/>
    <w:rsid w:val="00134333"/>
    <w:rsid w:val="001427E1"/>
    <w:rsid w:val="00163668"/>
    <w:rsid w:val="00171566"/>
    <w:rsid w:val="00174676"/>
    <w:rsid w:val="001755A8"/>
    <w:rsid w:val="00184014"/>
    <w:rsid w:val="00185E1D"/>
    <w:rsid w:val="00192008"/>
    <w:rsid w:val="001C0E68"/>
    <w:rsid w:val="001C4B6F"/>
    <w:rsid w:val="001D0BF1"/>
    <w:rsid w:val="001E3120"/>
    <w:rsid w:val="001E7E0C"/>
    <w:rsid w:val="001F0BB0"/>
    <w:rsid w:val="001F4E6D"/>
    <w:rsid w:val="001F5E13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767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16AE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17339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96837"/>
    <w:rsid w:val="004A1FAE"/>
    <w:rsid w:val="004A32FF"/>
    <w:rsid w:val="004B06EB"/>
    <w:rsid w:val="004B6AD0"/>
    <w:rsid w:val="004C2D5D"/>
    <w:rsid w:val="004C33E1"/>
    <w:rsid w:val="004E01EB"/>
    <w:rsid w:val="004E034C"/>
    <w:rsid w:val="004E2794"/>
    <w:rsid w:val="00510392"/>
    <w:rsid w:val="00513E2A"/>
    <w:rsid w:val="0055663C"/>
    <w:rsid w:val="00566A35"/>
    <w:rsid w:val="0056701E"/>
    <w:rsid w:val="005718FC"/>
    <w:rsid w:val="005740D7"/>
    <w:rsid w:val="005A0F26"/>
    <w:rsid w:val="005A1B10"/>
    <w:rsid w:val="005A6850"/>
    <w:rsid w:val="005B1B1B"/>
    <w:rsid w:val="005B6CF1"/>
    <w:rsid w:val="005C5932"/>
    <w:rsid w:val="005D3CA7"/>
    <w:rsid w:val="005D4CC1"/>
    <w:rsid w:val="005D7C94"/>
    <w:rsid w:val="005F4B91"/>
    <w:rsid w:val="005F55D2"/>
    <w:rsid w:val="0060383C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D3791"/>
    <w:rsid w:val="006E1507"/>
    <w:rsid w:val="00712D8B"/>
    <w:rsid w:val="007141B0"/>
    <w:rsid w:val="007273B7"/>
    <w:rsid w:val="00733E0A"/>
    <w:rsid w:val="0074403D"/>
    <w:rsid w:val="00746D44"/>
    <w:rsid w:val="007538DC"/>
    <w:rsid w:val="00757803"/>
    <w:rsid w:val="0079206B"/>
    <w:rsid w:val="00796076"/>
    <w:rsid w:val="007B2545"/>
    <w:rsid w:val="007B26A4"/>
    <w:rsid w:val="007C0566"/>
    <w:rsid w:val="007C606B"/>
    <w:rsid w:val="007E6A61"/>
    <w:rsid w:val="00801140"/>
    <w:rsid w:val="00803404"/>
    <w:rsid w:val="00834955"/>
    <w:rsid w:val="00851500"/>
    <w:rsid w:val="00855B59"/>
    <w:rsid w:val="00860461"/>
    <w:rsid w:val="00861BE6"/>
    <w:rsid w:val="0086406C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3E1F"/>
    <w:rsid w:val="009650EA"/>
    <w:rsid w:val="009705FC"/>
    <w:rsid w:val="0097790C"/>
    <w:rsid w:val="0098506E"/>
    <w:rsid w:val="00997D52"/>
    <w:rsid w:val="009A09EB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2B1F"/>
    <w:rsid w:val="00AB32F8"/>
    <w:rsid w:val="00AB610B"/>
    <w:rsid w:val="00AD360E"/>
    <w:rsid w:val="00AD40FB"/>
    <w:rsid w:val="00AD782D"/>
    <w:rsid w:val="00AE7650"/>
    <w:rsid w:val="00B10EBE"/>
    <w:rsid w:val="00B14E91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9157D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B7E21"/>
    <w:rsid w:val="00CD323D"/>
    <w:rsid w:val="00CE4030"/>
    <w:rsid w:val="00CE64B3"/>
    <w:rsid w:val="00CF1A49"/>
    <w:rsid w:val="00D0630C"/>
    <w:rsid w:val="00D243A9"/>
    <w:rsid w:val="00D305E5"/>
    <w:rsid w:val="00D35AA6"/>
    <w:rsid w:val="00D37CD3"/>
    <w:rsid w:val="00D66A52"/>
    <w:rsid w:val="00D66EFA"/>
    <w:rsid w:val="00D72A2D"/>
    <w:rsid w:val="00D9521A"/>
    <w:rsid w:val="00DA3914"/>
    <w:rsid w:val="00DA59AA"/>
    <w:rsid w:val="00DB6585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DF6F0F"/>
    <w:rsid w:val="00E01923"/>
    <w:rsid w:val="00E05871"/>
    <w:rsid w:val="00E14498"/>
    <w:rsid w:val="00E2397A"/>
    <w:rsid w:val="00E254DB"/>
    <w:rsid w:val="00E300FC"/>
    <w:rsid w:val="00E362DB"/>
    <w:rsid w:val="00E473D2"/>
    <w:rsid w:val="00E5632B"/>
    <w:rsid w:val="00E70240"/>
    <w:rsid w:val="00E71E6B"/>
    <w:rsid w:val="00E737B5"/>
    <w:rsid w:val="00E75C58"/>
    <w:rsid w:val="00E81CC5"/>
    <w:rsid w:val="00E85A87"/>
    <w:rsid w:val="00E85B4A"/>
    <w:rsid w:val="00E9528E"/>
    <w:rsid w:val="00EA26E6"/>
    <w:rsid w:val="00EA5099"/>
    <w:rsid w:val="00EC1351"/>
    <w:rsid w:val="00EC4CBF"/>
    <w:rsid w:val="00EE2CA8"/>
    <w:rsid w:val="00EF17E8"/>
    <w:rsid w:val="00EF51D9"/>
    <w:rsid w:val="00F130DD"/>
    <w:rsid w:val="00F24884"/>
    <w:rsid w:val="00F41C8C"/>
    <w:rsid w:val="00F476C4"/>
    <w:rsid w:val="00F61DF9"/>
    <w:rsid w:val="00F642AB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D43F2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C5AE6"/>
  <w15:chartTrackingRefBased/>
  <w15:docId w15:val="{A3386F13-9E7F-2444-B670-F72F4B0B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94767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7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D824C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4767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94767"/>
    <w:rPr>
      <w:rFonts w:asciiTheme="majorHAnsi" w:eastAsiaTheme="majorEastAsia" w:hAnsiTheme="majorHAnsi" w:cstheme="majorBidi"/>
      <w:i/>
      <w:iCs/>
      <w:color w:val="1D824C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u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2647D3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294767"/>
    <w:pPr>
      <w:jc w:val="center"/>
    </w:pPr>
    <w:rPr>
      <w:b/>
      <w:color w:val="1D824C" w:themeColor="accent1"/>
    </w:rPr>
  </w:style>
  <w:style w:type="character" w:customStyle="1" w:styleId="jsgrdq">
    <w:name w:val="jsgrdq"/>
    <w:basedOn w:val="DefaultParagraphFont"/>
    <w:rsid w:val="00861BE6"/>
  </w:style>
  <w:style w:type="paragraph" w:customStyle="1" w:styleId="04xlpa">
    <w:name w:val="_04xlpa"/>
    <w:basedOn w:val="Normal"/>
    <w:rsid w:val="00861BE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mandawoo/Downloads/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0B75B2F4D5DF498778CC93B06C1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65C44-8327-9446-9725-92A4195D2CB0}"/>
      </w:docPartPr>
      <w:docPartBody>
        <w:p w:rsidR="00C31A41" w:rsidRDefault="0022633C">
          <w:pPr>
            <w:pStyle w:val="C10B75B2F4D5DF498778CC93B06C1543"/>
          </w:pPr>
          <w:r w:rsidRPr="00CF1A49">
            <w:t>·</w:t>
          </w:r>
        </w:p>
      </w:docPartBody>
    </w:docPart>
    <w:docPart>
      <w:docPartPr>
        <w:name w:val="07B8DAFDBBDCF242A68EDDB362E7C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0580B-9BEB-3A41-A134-46A2A3E782C2}"/>
      </w:docPartPr>
      <w:docPartBody>
        <w:p w:rsidR="00C31A41" w:rsidRDefault="0022633C">
          <w:pPr>
            <w:pStyle w:val="07B8DAFDBBDCF242A68EDDB362E7C771"/>
          </w:pPr>
          <w:r w:rsidRPr="00CF1A49">
            <w:t>·</w:t>
          </w:r>
        </w:p>
      </w:docPartBody>
    </w:docPart>
    <w:docPart>
      <w:docPartPr>
        <w:name w:val="B831BACEDB4EB54E99FF7A3AF87D9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3C285-C23D-5F4F-BB6E-89B2F2F915B5}"/>
      </w:docPartPr>
      <w:docPartBody>
        <w:p w:rsidR="00C31A41" w:rsidRDefault="0022633C">
          <w:pPr>
            <w:pStyle w:val="B831BACEDB4EB54E99FF7A3AF87D9966"/>
          </w:pPr>
          <w:r w:rsidRPr="00CF1A49">
            <w:t>Experience</w:t>
          </w:r>
        </w:p>
      </w:docPartBody>
    </w:docPart>
    <w:docPart>
      <w:docPartPr>
        <w:name w:val="185A7C18B6FA9447878B91786F69B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1E88A-1237-564F-A144-1320B92E4A10}"/>
      </w:docPartPr>
      <w:docPartBody>
        <w:p w:rsidR="00C31A41" w:rsidRDefault="0022633C">
          <w:pPr>
            <w:pStyle w:val="185A7C18B6FA9447878B91786F69BEA3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55"/>
    <w:rsid w:val="00053355"/>
    <w:rsid w:val="001D2D97"/>
    <w:rsid w:val="0022633C"/>
    <w:rsid w:val="00543567"/>
    <w:rsid w:val="009637A0"/>
    <w:rsid w:val="00C3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C10B75B2F4D5DF498778CC93B06C1543">
    <w:name w:val="C10B75B2F4D5DF498778CC93B06C1543"/>
  </w:style>
  <w:style w:type="paragraph" w:customStyle="1" w:styleId="07B8DAFDBBDCF242A68EDDB362E7C771">
    <w:name w:val="07B8DAFDBBDCF242A68EDDB362E7C771"/>
  </w:style>
  <w:style w:type="paragraph" w:customStyle="1" w:styleId="B831BACEDB4EB54E99FF7A3AF87D9966">
    <w:name w:val="B831BACEDB4EB54E99FF7A3AF87D9966"/>
  </w:style>
  <w:style w:type="character" w:styleId="SubtleReference">
    <w:name w:val="Subtle Reference"/>
    <w:basedOn w:val="DefaultParagraphFont"/>
    <w:uiPriority w:val="10"/>
    <w:qFormat/>
    <w:rsid w:val="00053355"/>
    <w:rPr>
      <w:b/>
      <w:caps w:val="0"/>
      <w:smallCaps/>
      <w:color w:val="595959" w:themeColor="text1" w:themeTint="A6"/>
    </w:rPr>
  </w:style>
  <w:style w:type="paragraph" w:customStyle="1" w:styleId="185A7C18B6FA9447878B91786F69BEA3">
    <w:name w:val="185A7C18B6FA9447878B91786F69BE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tf16402488_win32.dotx</Template>
  <TotalTime>2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Amanda Woo</cp:lastModifiedBy>
  <cp:revision>5</cp:revision>
  <dcterms:created xsi:type="dcterms:W3CDTF">2022-02-21T14:38:00Z</dcterms:created>
  <dcterms:modified xsi:type="dcterms:W3CDTF">2022-02-21T14:53:00Z</dcterms:modified>
  <cp:category/>
</cp:coreProperties>
</file>